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F522" w14:textId="45DAF970" w:rsidR="002E5EAA" w:rsidRPr="00EB3290" w:rsidRDefault="00EB3290" w:rsidP="002E5EAA">
      <w:pPr>
        <w:ind w:left="2832"/>
        <w:rPr>
          <w:rFonts w:ascii="Arial" w:eastAsia="Arial" w:hAnsi="Arial" w:cs="Arial"/>
          <w:b/>
          <w:color w:val="EE0000"/>
          <w:sz w:val="20"/>
          <w:szCs w:val="20"/>
          <w:u w:val="single"/>
        </w:rPr>
      </w:pPr>
      <w:r w:rsidRPr="00EB3290">
        <w:rPr>
          <w:rFonts w:ascii="Arial" w:eastAsia="Arial" w:hAnsi="Arial" w:cs="Arial"/>
          <w:b/>
          <w:color w:val="EE0000"/>
          <w:sz w:val="20"/>
          <w:szCs w:val="20"/>
          <w:u w:val="single"/>
        </w:rPr>
        <w:t>Klucz do luk od A.S. 2026r.</w:t>
      </w:r>
    </w:p>
    <w:p w14:paraId="55B5F1FB" w14:textId="77777777" w:rsidR="00CD3C1C" w:rsidRPr="00EB3290" w:rsidRDefault="00CD3C1C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17EB67F" w14:textId="09D5950C" w:rsidR="005B30A5" w:rsidRDefault="005B30A5">
      <w:pPr>
        <w:rPr>
          <w:rFonts w:ascii="Arial" w:eastAsia="Arial" w:hAnsi="Arial" w:cs="Arial"/>
          <w:b/>
          <w:color w:val="000000"/>
          <w:sz w:val="20"/>
          <w:szCs w:val="20"/>
          <w:lang w:val="de-DE"/>
        </w:rPr>
      </w:pPr>
      <w:r w:rsidRPr="00317C2E">
        <w:rPr>
          <w:rFonts w:ascii="Arial" w:eastAsia="Arial" w:hAnsi="Arial" w:cs="Arial"/>
          <w:b/>
          <w:color w:val="000000"/>
          <w:sz w:val="20"/>
          <w:szCs w:val="20"/>
          <w:lang w:val="de-DE"/>
        </w:rPr>
        <w:t>STRUKTUREN / WORTSCHATZ</w:t>
      </w:r>
    </w:p>
    <w:p w14:paraId="02A7E9E1" w14:textId="77777777" w:rsidR="009D6E70" w:rsidRDefault="009D6E70">
      <w:pPr>
        <w:rPr>
          <w:rFonts w:ascii="Arial" w:eastAsia="Arial" w:hAnsi="Arial" w:cs="Arial"/>
          <w:b/>
          <w:color w:val="000000"/>
          <w:sz w:val="20"/>
          <w:szCs w:val="20"/>
          <w:lang w:val="de-DE"/>
        </w:rPr>
      </w:pPr>
    </w:p>
    <w:p w14:paraId="6F7D38DC" w14:textId="17A43D72" w:rsidR="00EB3290" w:rsidRDefault="00EB3290">
      <w:pPr>
        <w:rPr>
          <w:rFonts w:ascii="Arial" w:eastAsia="Arial" w:hAnsi="Arial" w:cs="Arial"/>
          <w:b/>
          <w:color w:val="000000"/>
          <w:sz w:val="20"/>
          <w:szCs w:val="20"/>
          <w:lang w:val="de-DE"/>
        </w:rPr>
      </w:pPr>
      <w:r>
        <w:rPr>
          <w:rFonts w:ascii="Arial" w:eastAsia="Arial" w:hAnsi="Arial" w:cs="Arial"/>
          <w:b/>
          <w:color w:val="000000"/>
          <w:sz w:val="20"/>
          <w:szCs w:val="20"/>
          <w:lang w:val="de-DE"/>
        </w:rPr>
        <w:t>Tex</w:t>
      </w:r>
      <w:r w:rsidR="00264CB0">
        <w:rPr>
          <w:rFonts w:ascii="Arial" w:eastAsia="Arial" w:hAnsi="Arial" w:cs="Arial"/>
          <w:b/>
          <w:color w:val="000000"/>
          <w:sz w:val="20"/>
          <w:szCs w:val="20"/>
          <w:lang w:val="de-DE"/>
        </w:rPr>
        <w:t>t 1</w:t>
      </w:r>
    </w:p>
    <w:p w14:paraId="32E4D26B" w14:textId="77777777" w:rsidR="002D00DD" w:rsidRPr="00317C2E" w:rsidRDefault="002D00DD">
      <w:pPr>
        <w:rPr>
          <w:lang w:val="de-DE"/>
        </w:rPr>
      </w:pPr>
    </w:p>
    <w:tbl>
      <w:tblPr>
        <w:tblW w:w="0" w:type="auto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8719"/>
      </w:tblGrid>
      <w:tr w:rsidR="005B30A5" w:rsidRPr="00FB5E93" w14:paraId="36CF6223" w14:textId="77777777" w:rsidTr="0046692F">
        <w:trPr>
          <w:trHeight w:val="217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A09BA8" w14:textId="4C9D48B2" w:rsidR="005B30A5" w:rsidRPr="00387FA2" w:rsidRDefault="00387FA2" w:rsidP="00387FA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8065D4" w14:textId="17326612" w:rsidR="005B30A5" w:rsidRPr="00387FA2" w:rsidRDefault="00F73674" w:rsidP="00387FA2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Freundi</w:t>
            </w:r>
            <w:r w:rsidR="0046692F"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n</w:t>
            </w:r>
          </w:p>
        </w:tc>
      </w:tr>
      <w:tr w:rsidR="005B30A5" w:rsidRPr="00FB5E93" w14:paraId="0720BE3F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CF4B6C0" w14:textId="48FAA8A9" w:rsidR="005B30A5" w:rsidRPr="00387FA2" w:rsidRDefault="005B30A5" w:rsidP="009D6E7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13BC04" w14:textId="729E8DF1" w:rsidR="005B30A5" w:rsidRPr="00387FA2" w:rsidRDefault="00C23D03" w:rsidP="00387FA2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sie</w:t>
            </w:r>
          </w:p>
        </w:tc>
      </w:tr>
      <w:tr w:rsidR="005B30A5" w:rsidRPr="00FB5E93" w14:paraId="0FE82D3B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2F33BB" w14:textId="5325269F" w:rsidR="005B30A5" w:rsidRPr="00387FA2" w:rsidRDefault="005B30A5" w:rsidP="009D6E7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E0534B" w14:textId="1DF2F194" w:rsidR="005B30A5" w:rsidRPr="00387FA2" w:rsidRDefault="00C23D03" w:rsidP="00387FA2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/>
              </w:rPr>
              <w:t>denn</w:t>
            </w:r>
          </w:p>
        </w:tc>
      </w:tr>
      <w:tr w:rsidR="005B30A5" w:rsidRPr="00FB5E93" w14:paraId="64472468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91BE0C3" w14:textId="534789B0" w:rsidR="005B30A5" w:rsidRPr="00387FA2" w:rsidRDefault="005B30A5" w:rsidP="009D6E7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8A78C0" w14:textId="030350BC" w:rsidR="005B30A5" w:rsidRPr="00387FA2" w:rsidRDefault="00C23D03" w:rsidP="00387FA2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rechnen</w:t>
            </w:r>
          </w:p>
        </w:tc>
      </w:tr>
      <w:tr w:rsidR="005B30A5" w:rsidRPr="00FB5E93" w14:paraId="082415A5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84C8EA3" w14:textId="7A79FC4D" w:rsidR="005B30A5" w:rsidRPr="00387FA2" w:rsidRDefault="005B30A5" w:rsidP="009D6E7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5.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08C96C" w14:textId="220A0249" w:rsidR="005B30A5" w:rsidRPr="00387FA2" w:rsidRDefault="006A34C1" w:rsidP="00387FA2">
            <w:pPr>
              <w:ind w:left="360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erkl</w:t>
            </w:r>
            <w:proofErr w:type="spellEnd"/>
            <w:r w:rsidRPr="00387FA2">
              <w:rPr>
                <w:rFonts w:ascii="Arial" w:hAnsi="Arial" w:cs="Arial"/>
                <w:sz w:val="20"/>
                <w:szCs w:val="20"/>
                <w:lang w:val="sv-SE" w:eastAsia="en-US"/>
              </w:rPr>
              <w:t>ären</w:t>
            </w:r>
          </w:p>
        </w:tc>
      </w:tr>
      <w:tr w:rsidR="005B30A5" w:rsidRPr="00FB5E93" w14:paraId="74A4FE99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B5F1383" w14:textId="34D10E3C" w:rsidR="005B30A5" w:rsidRPr="00387FA2" w:rsidRDefault="005B30A5" w:rsidP="009D6E7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6.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7C67C0" w14:textId="2B7BC354" w:rsidR="005B30A5" w:rsidRPr="00387FA2" w:rsidRDefault="006A34C1" w:rsidP="00387FA2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werden</w:t>
            </w:r>
          </w:p>
        </w:tc>
      </w:tr>
      <w:tr w:rsidR="005B30A5" w:rsidRPr="00FB5E93" w14:paraId="4C7507EC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8C82937" w14:textId="531BDBCD" w:rsidR="005B30A5" w:rsidRPr="00387FA2" w:rsidRDefault="005B30A5" w:rsidP="009D6E7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7.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E22A14" w14:textId="2F7BC451" w:rsidR="005B30A5" w:rsidRPr="00387FA2" w:rsidRDefault="006A34C1" w:rsidP="00387FA2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kenne</w:t>
            </w:r>
          </w:p>
        </w:tc>
      </w:tr>
      <w:tr w:rsidR="005B30A5" w:rsidRPr="00FB5E93" w14:paraId="2094A739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0BDCD97" w14:textId="6ECC36AA" w:rsidR="005B30A5" w:rsidRPr="00387FA2" w:rsidRDefault="005B30A5" w:rsidP="009D6E7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8.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84E010" w14:textId="67466234" w:rsidR="005B30A5" w:rsidRPr="00387FA2" w:rsidRDefault="004933A8" w:rsidP="00387FA2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in der</w:t>
            </w:r>
          </w:p>
        </w:tc>
      </w:tr>
      <w:tr w:rsidR="005B30A5" w:rsidRPr="00FB5E93" w14:paraId="4D8F7658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1DFEE48" w14:textId="2B5A06E1" w:rsidR="005B30A5" w:rsidRPr="00387FA2" w:rsidRDefault="005B30A5" w:rsidP="009D6E7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9.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C4F8F5" w14:textId="07EF01D7" w:rsidR="005B30A5" w:rsidRPr="00387FA2" w:rsidRDefault="004933A8" w:rsidP="00387FA2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am</w:t>
            </w:r>
          </w:p>
        </w:tc>
      </w:tr>
      <w:tr w:rsidR="005B30A5" w:rsidRPr="00FB5E93" w14:paraId="61A83A66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3BBE64E" w14:textId="5B188BD2" w:rsidR="005B30A5" w:rsidRPr="00387FA2" w:rsidRDefault="00387FA2" w:rsidP="00387FA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="005B30A5"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0.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7EE873" w14:textId="4B14C63D" w:rsidR="005B30A5" w:rsidRPr="00387FA2" w:rsidRDefault="004933A8" w:rsidP="00387FA2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getauscht</w:t>
            </w:r>
          </w:p>
        </w:tc>
      </w:tr>
      <w:tr w:rsidR="005B30A5" w:rsidRPr="00FB5E93" w14:paraId="4AB94063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D544DB" w14:textId="6A52589A" w:rsidR="005B30A5" w:rsidRPr="00387FA2" w:rsidRDefault="00387FA2" w:rsidP="00387FA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="005B30A5"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BF4B51" w14:textId="55A41387" w:rsidR="005B30A5" w:rsidRPr="00387FA2" w:rsidRDefault="004933A8" w:rsidP="00387FA2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sind</w:t>
            </w:r>
          </w:p>
        </w:tc>
      </w:tr>
      <w:tr w:rsidR="005B30A5" w:rsidRPr="00FB5E93" w14:paraId="1451C415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E7E743" w14:textId="3FD05EF6" w:rsidR="005B30A5" w:rsidRPr="00387FA2" w:rsidRDefault="00387FA2" w:rsidP="00387FA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="005B30A5"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9FD240" w14:textId="07268281" w:rsidR="005B30A5" w:rsidRPr="00387FA2" w:rsidRDefault="004933A8" w:rsidP="00387FA2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ihr</w:t>
            </w:r>
          </w:p>
        </w:tc>
      </w:tr>
      <w:tr w:rsidR="005B30A5" w:rsidRPr="00FB5E93" w14:paraId="69AA7361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FDC2383" w14:textId="29F811C8" w:rsidR="005B30A5" w:rsidRPr="00387FA2" w:rsidRDefault="00387FA2" w:rsidP="00387FA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="005B30A5"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4B0FD0" w14:textId="222C9A53" w:rsidR="005B30A5" w:rsidRPr="00387FA2" w:rsidRDefault="004933A8" w:rsidP="00387FA2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aus</w:t>
            </w:r>
          </w:p>
        </w:tc>
      </w:tr>
      <w:tr w:rsidR="005B30A5" w:rsidRPr="00FB5E93" w14:paraId="487E1007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B1941C1" w14:textId="1A0D3541" w:rsidR="005B30A5" w:rsidRPr="00387FA2" w:rsidRDefault="00387FA2" w:rsidP="00387FA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="005B30A5"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FC6A13" w14:textId="7F6D859F" w:rsidR="005B30A5" w:rsidRPr="00387FA2" w:rsidRDefault="005024E0" w:rsidP="00387FA2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ihr</w:t>
            </w:r>
          </w:p>
        </w:tc>
      </w:tr>
      <w:tr w:rsidR="005B30A5" w:rsidRPr="00FB5E93" w14:paraId="6A612FF4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739AE11" w14:textId="08293AC3" w:rsidR="005B30A5" w:rsidRPr="00387FA2" w:rsidRDefault="00387FA2" w:rsidP="00387FA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="005B30A5"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5.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D78DA0" w14:textId="6185E529" w:rsidR="005B30A5" w:rsidRPr="00387FA2" w:rsidRDefault="005024E0" w:rsidP="00387FA2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 xml:space="preserve">Nächsten </w:t>
            </w:r>
          </w:p>
        </w:tc>
      </w:tr>
      <w:tr w:rsidR="005B30A5" w:rsidRPr="00FB5E93" w14:paraId="608B96E5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D799529" w14:textId="5E5387D5" w:rsidR="005B30A5" w:rsidRPr="00387FA2" w:rsidRDefault="00387FA2" w:rsidP="00387FA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="005B30A5"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6.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5C007D" w14:textId="759810CF" w:rsidR="005B30A5" w:rsidRPr="00387FA2" w:rsidRDefault="005024E0" w:rsidP="00387FA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nach</w:t>
            </w:r>
          </w:p>
        </w:tc>
      </w:tr>
      <w:tr w:rsidR="005B30A5" w:rsidRPr="00FB5E93" w14:paraId="11D00A50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628C713" w14:textId="1720D49E" w:rsidR="005B30A5" w:rsidRPr="00387FA2" w:rsidRDefault="00387FA2" w:rsidP="00387FA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="005B30A5"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7.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6A15B8" w14:textId="6CAA1B26" w:rsidR="005B30A5" w:rsidRPr="00387FA2" w:rsidRDefault="006312D7" w:rsidP="00387FA2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bei ihr</w:t>
            </w:r>
          </w:p>
        </w:tc>
      </w:tr>
      <w:tr w:rsidR="005B30A5" w:rsidRPr="00FB5E93" w14:paraId="20C11EE5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286A10" w14:textId="6EAABA26" w:rsidR="005B30A5" w:rsidRPr="00387FA2" w:rsidRDefault="00387FA2" w:rsidP="00387FA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="005B30A5"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8.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79E133" w14:textId="40EB4620" w:rsidR="005B30A5" w:rsidRPr="00387FA2" w:rsidRDefault="006312D7" w:rsidP="00387FA2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besichtigen</w:t>
            </w:r>
          </w:p>
        </w:tc>
      </w:tr>
      <w:tr w:rsidR="005B30A5" w:rsidRPr="00FB5E93" w14:paraId="6187C762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BCB07F7" w14:textId="6A23AF2E" w:rsidR="005B30A5" w:rsidRPr="00387FA2" w:rsidRDefault="00387FA2" w:rsidP="00387FA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="005B30A5"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9.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FD613A" w14:textId="33199951" w:rsidR="005B30A5" w:rsidRPr="00387FA2" w:rsidRDefault="006312D7" w:rsidP="00387FA2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Lieblingsstadt</w:t>
            </w:r>
          </w:p>
        </w:tc>
      </w:tr>
      <w:tr w:rsidR="005B30A5" w:rsidRPr="00FB5E93" w14:paraId="6BF6F9BB" w14:textId="77777777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0F8E839" w14:textId="2492FC85" w:rsidR="005B30A5" w:rsidRPr="00387FA2" w:rsidRDefault="00387FA2" w:rsidP="00387FA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 w:rsidR="005B30A5"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0.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F1A294" w14:textId="5B3BDE30" w:rsidR="005B30A5" w:rsidRPr="00387FA2" w:rsidRDefault="00FB2CC0" w:rsidP="00387FA2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weiß</w:t>
            </w:r>
          </w:p>
        </w:tc>
      </w:tr>
      <w:tr w:rsidR="0087589F" w:rsidRPr="00FB5E93" w14:paraId="7BD0035B" w14:textId="77777777" w:rsidTr="009E4EFC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82E47E" w14:textId="0D8214DF" w:rsidR="0087589F" w:rsidRPr="00387FA2" w:rsidRDefault="00387FA2" w:rsidP="00387FA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 w:rsidR="0087589F"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84B993" w14:textId="5AD41E00" w:rsidR="0087589F" w:rsidRPr="00387FA2" w:rsidRDefault="00FB2CC0" w:rsidP="00387FA2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rufe</w:t>
            </w:r>
          </w:p>
        </w:tc>
      </w:tr>
      <w:tr w:rsidR="0087589F" w:rsidRPr="00FB5E93" w14:paraId="509EE788" w14:textId="77777777" w:rsidTr="009E4EFC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61DBAC8" w14:textId="617F7AFF" w:rsidR="0087589F" w:rsidRPr="00387FA2" w:rsidRDefault="00387FA2" w:rsidP="00387FA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 w:rsidR="0087589F"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938D41" w14:textId="3E57A3FB" w:rsidR="0087589F" w:rsidRPr="00387FA2" w:rsidRDefault="00FB2CC0" w:rsidP="00387FA2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im</w:t>
            </w:r>
          </w:p>
        </w:tc>
      </w:tr>
      <w:tr w:rsidR="0087589F" w:rsidRPr="00FB5E93" w14:paraId="21D4D65C" w14:textId="77777777" w:rsidTr="009E4EFC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B251C0D" w14:textId="0C7F4661" w:rsidR="0087589F" w:rsidRPr="00387FA2" w:rsidRDefault="009D6E70" w:rsidP="00387FA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 w:rsidR="0087589F"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B22225" w14:textId="69BBC5AB" w:rsidR="0087589F" w:rsidRPr="00387FA2" w:rsidRDefault="00FB2CC0" w:rsidP="00387FA2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hat</w:t>
            </w:r>
          </w:p>
        </w:tc>
      </w:tr>
      <w:tr w:rsidR="0087589F" w:rsidRPr="00FB5E93" w14:paraId="34EDB689" w14:textId="77777777" w:rsidTr="009E4EFC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3056FE" w14:textId="017C8A0B" w:rsidR="0087589F" w:rsidRPr="00387FA2" w:rsidRDefault="009D6E70" w:rsidP="00387FA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 w:rsidR="0087589F"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864ABB" w14:textId="26C522DD" w:rsidR="0087589F" w:rsidRPr="00387FA2" w:rsidRDefault="0046692F" w:rsidP="00387FA2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/>
              </w:rPr>
              <w:t>seine</w:t>
            </w:r>
          </w:p>
        </w:tc>
      </w:tr>
    </w:tbl>
    <w:p w14:paraId="3ADEB25C" w14:textId="77777777" w:rsidR="00CD3C1C" w:rsidRPr="00FB5E93" w:rsidRDefault="00CD3C1C" w:rsidP="00387FA2">
      <w:pPr>
        <w:rPr>
          <w:rFonts w:ascii="Arial" w:hAnsi="Arial" w:cs="Arial"/>
          <w:b/>
          <w:bCs/>
          <w:sz w:val="20"/>
          <w:szCs w:val="20"/>
          <w:lang w:val="de-DE"/>
        </w:rPr>
      </w:pPr>
    </w:p>
    <w:p w14:paraId="4FEAFF0A" w14:textId="77777777" w:rsidR="002D00DD" w:rsidRDefault="002D00DD" w:rsidP="009D6E70">
      <w:pPr>
        <w:rPr>
          <w:rFonts w:ascii="Arial" w:eastAsia="Arial" w:hAnsi="Arial" w:cs="Arial"/>
          <w:b/>
          <w:color w:val="000000"/>
          <w:sz w:val="20"/>
          <w:szCs w:val="20"/>
          <w:lang w:val="de-DE"/>
        </w:rPr>
      </w:pPr>
    </w:p>
    <w:p w14:paraId="529985FC" w14:textId="0F692632" w:rsidR="009D6E70" w:rsidRDefault="009D6E70" w:rsidP="009D6E70">
      <w:pPr>
        <w:rPr>
          <w:rFonts w:ascii="Arial" w:eastAsia="Arial" w:hAnsi="Arial" w:cs="Arial"/>
          <w:b/>
          <w:color w:val="000000"/>
          <w:sz w:val="20"/>
          <w:szCs w:val="20"/>
          <w:lang w:val="de-DE"/>
        </w:rPr>
      </w:pPr>
      <w:r>
        <w:rPr>
          <w:rFonts w:ascii="Arial" w:eastAsia="Arial" w:hAnsi="Arial" w:cs="Arial"/>
          <w:b/>
          <w:color w:val="000000"/>
          <w:sz w:val="20"/>
          <w:szCs w:val="20"/>
          <w:lang w:val="de-DE"/>
        </w:rPr>
        <w:t xml:space="preserve">Text </w:t>
      </w:r>
      <w:r>
        <w:rPr>
          <w:rFonts w:ascii="Arial" w:eastAsia="Arial" w:hAnsi="Arial" w:cs="Arial"/>
          <w:b/>
          <w:color w:val="000000"/>
          <w:sz w:val="20"/>
          <w:szCs w:val="20"/>
          <w:lang w:val="de-DE"/>
        </w:rPr>
        <w:t>2</w:t>
      </w:r>
    </w:p>
    <w:p w14:paraId="113C0984" w14:textId="77777777" w:rsidR="002D00DD" w:rsidRPr="00DA4483" w:rsidRDefault="002D00DD" w:rsidP="009D6E70">
      <w:pPr>
        <w:rPr>
          <w:lang w:val="de-DE"/>
        </w:rPr>
      </w:pPr>
    </w:p>
    <w:tbl>
      <w:tblPr>
        <w:tblW w:w="0" w:type="auto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8719"/>
      </w:tblGrid>
      <w:tr w:rsidR="009D6E70" w:rsidRPr="00FB5E93" w14:paraId="1EA0D44A" w14:textId="77777777" w:rsidTr="00C22803">
        <w:trPr>
          <w:trHeight w:val="217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6B5E5B1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39ACA3" w14:textId="527035A2" w:rsidR="009D6E70" w:rsidRPr="00387FA2" w:rsidRDefault="00BD3949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als</w:t>
            </w:r>
          </w:p>
        </w:tc>
      </w:tr>
      <w:tr w:rsidR="009D6E70" w:rsidRPr="00FB5E93" w14:paraId="59147366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FCE417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C70B96" w14:textId="5354D9FB" w:rsidR="009D6E70" w:rsidRPr="00387FA2" w:rsidRDefault="00BD3949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in einem</w:t>
            </w:r>
          </w:p>
        </w:tc>
      </w:tr>
      <w:tr w:rsidR="009D6E70" w:rsidRPr="00FB5E93" w14:paraId="1198C4F0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09BFE47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76A4AF" w14:textId="1FC8E81A" w:rsidR="009D6E70" w:rsidRPr="00387FA2" w:rsidRDefault="009B700C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gewaschen</w:t>
            </w:r>
          </w:p>
        </w:tc>
      </w:tr>
      <w:tr w:rsidR="009D6E70" w:rsidRPr="00FB5E93" w14:paraId="3D66DD9D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CC7F7D7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7BC5FB" w14:textId="02E4E62B" w:rsidR="009D6E70" w:rsidRPr="00387FA2" w:rsidRDefault="009B700C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keinen</w:t>
            </w:r>
          </w:p>
        </w:tc>
      </w:tr>
      <w:tr w:rsidR="009D6E70" w:rsidRPr="00FB5E93" w14:paraId="21ADC0F4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E50A90D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5.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722978" w14:textId="4D78A4B5" w:rsidR="009D6E70" w:rsidRPr="00387FA2" w:rsidRDefault="009B700C" w:rsidP="00C22803">
            <w:pPr>
              <w:ind w:left="360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jeden</w:t>
            </w:r>
          </w:p>
        </w:tc>
      </w:tr>
      <w:tr w:rsidR="009D6E70" w:rsidRPr="00FB5E93" w14:paraId="34A4D969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1D01ABF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6.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9EDD84" w14:textId="579920D2" w:rsidR="009D6E70" w:rsidRPr="00387FA2" w:rsidRDefault="009B700C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bis</w:t>
            </w:r>
          </w:p>
        </w:tc>
      </w:tr>
      <w:tr w:rsidR="009D6E70" w:rsidRPr="00FB5E93" w14:paraId="40FCBA86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3355D6C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7.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4DCEA1" w14:textId="59EC8E17" w:rsidR="009D6E70" w:rsidRPr="00387FA2" w:rsidRDefault="00454D7D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Stunden</w:t>
            </w:r>
          </w:p>
        </w:tc>
      </w:tr>
      <w:tr w:rsidR="009D6E70" w:rsidRPr="00FB5E93" w14:paraId="035BC23D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A8C7DD2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8.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C3C4A5" w14:textId="77777777" w:rsidR="009D6E70" w:rsidRPr="00387FA2" w:rsidRDefault="009D6E70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in der</w:t>
            </w:r>
          </w:p>
        </w:tc>
      </w:tr>
      <w:tr w:rsidR="009D6E70" w:rsidRPr="00FB5E93" w14:paraId="30D53394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375EE5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9.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4074FF" w14:textId="08ECADAD" w:rsidR="009D6E70" w:rsidRPr="00387FA2" w:rsidRDefault="00454D7D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den</w:t>
            </w:r>
          </w:p>
        </w:tc>
      </w:tr>
      <w:tr w:rsidR="009D6E70" w:rsidRPr="00FB5E93" w14:paraId="2C50CFA0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287F8A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0.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B1DBF9" w14:textId="28BF855A" w:rsidR="009D6E70" w:rsidRPr="00387FA2" w:rsidRDefault="00454D7D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keinen</w:t>
            </w:r>
          </w:p>
        </w:tc>
      </w:tr>
      <w:tr w:rsidR="009D6E70" w:rsidRPr="00FB5E93" w14:paraId="53440066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33A03D1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B148D5" w14:textId="4CE222C6" w:rsidR="009D6E70" w:rsidRPr="00387FA2" w:rsidRDefault="00454D7D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Getränke</w:t>
            </w:r>
          </w:p>
        </w:tc>
      </w:tr>
      <w:tr w:rsidR="009D6E70" w:rsidRPr="00FB5E93" w14:paraId="794CD1AD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D02DE8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7E09DA" w14:textId="424F1D3E" w:rsidR="009D6E70" w:rsidRPr="00387FA2" w:rsidRDefault="00454D7D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in unserem</w:t>
            </w:r>
          </w:p>
        </w:tc>
      </w:tr>
      <w:tr w:rsidR="009D6E70" w:rsidRPr="00FB5E93" w14:paraId="74572A75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314BFC1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0D03CA" w14:textId="33D74A29" w:rsidR="009D6E70" w:rsidRPr="00387FA2" w:rsidRDefault="00885A50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einen</w:t>
            </w:r>
          </w:p>
        </w:tc>
      </w:tr>
      <w:tr w:rsidR="009D6E70" w:rsidRPr="00FB5E93" w14:paraId="156E82C1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F04AEAF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AE43DF" w14:textId="4F1EED49" w:rsidR="009D6E70" w:rsidRPr="00387FA2" w:rsidRDefault="00885A50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Rechnung</w:t>
            </w:r>
          </w:p>
        </w:tc>
      </w:tr>
      <w:tr w:rsidR="009D6E70" w:rsidRPr="00FB5E93" w14:paraId="0A5C1B3B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B9AD731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5.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3E62AC" w14:textId="70F70EA5" w:rsidR="009D6E70" w:rsidRPr="00387FA2" w:rsidRDefault="00885A50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bar</w:t>
            </w:r>
          </w:p>
        </w:tc>
      </w:tr>
      <w:tr w:rsidR="009D6E70" w:rsidRPr="00FB5E93" w14:paraId="353E3313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A8D697F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6.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14F66A" w14:textId="153CCC30" w:rsidR="009D6E70" w:rsidRPr="00387FA2" w:rsidRDefault="00885A50" w:rsidP="00C228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verdiene</w:t>
            </w:r>
          </w:p>
        </w:tc>
      </w:tr>
      <w:tr w:rsidR="009D6E70" w:rsidRPr="00FB5E93" w14:paraId="76FA1424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E3A2F67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7.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39518C" w14:textId="56B47D5C" w:rsidR="009D6E70" w:rsidRPr="00387FA2" w:rsidRDefault="00C83CBB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überweist</w:t>
            </w:r>
          </w:p>
        </w:tc>
      </w:tr>
      <w:tr w:rsidR="009D6E70" w:rsidRPr="00FB5E93" w14:paraId="61B4A0A1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E39054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8.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24CC0C" w14:textId="0A86AA10" w:rsidR="009D6E70" w:rsidRPr="00387FA2" w:rsidRDefault="00C83CBB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unser</w:t>
            </w:r>
          </w:p>
        </w:tc>
      </w:tr>
      <w:tr w:rsidR="009D6E70" w:rsidRPr="00FB5E93" w14:paraId="24E983C2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9832A23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9.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F45EE6" w14:textId="73E7CF30" w:rsidR="009D6E70" w:rsidRPr="00387FA2" w:rsidRDefault="00C83CBB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gibt</w:t>
            </w:r>
          </w:p>
        </w:tc>
      </w:tr>
      <w:tr w:rsidR="009D6E70" w:rsidRPr="00FB5E93" w14:paraId="38722A08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D707A07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0.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061C22" w14:textId="093FFD06" w:rsidR="009D6E70" w:rsidRPr="00387FA2" w:rsidRDefault="00C83CBB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auf meinem</w:t>
            </w:r>
          </w:p>
        </w:tc>
      </w:tr>
      <w:tr w:rsidR="009D6E70" w:rsidRPr="00FB5E93" w14:paraId="4F7A9A98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C33B0B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BCC912" w14:textId="05F6A6B1" w:rsidR="009D6E70" w:rsidRPr="00387FA2" w:rsidRDefault="00625DF8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auf meiner</w:t>
            </w:r>
          </w:p>
        </w:tc>
      </w:tr>
      <w:tr w:rsidR="009D6E70" w:rsidRPr="00FB5E93" w14:paraId="76503737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D899828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9EEF54" w14:textId="345DF93C" w:rsidR="009D6E70" w:rsidRPr="00387FA2" w:rsidRDefault="00625DF8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der</w:t>
            </w:r>
          </w:p>
        </w:tc>
      </w:tr>
      <w:tr w:rsidR="009D6E70" w:rsidRPr="00FB5E93" w14:paraId="0C13E39C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6320AE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E99C09" w14:textId="400EEA0E" w:rsidR="009D6E70" w:rsidRPr="00387FA2" w:rsidRDefault="00584560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gefällt</w:t>
            </w:r>
          </w:p>
        </w:tc>
      </w:tr>
      <w:tr w:rsidR="009D6E70" w:rsidRPr="00FB5E93" w14:paraId="12D54364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0F7F15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8B374C" w14:textId="1044C4F9" w:rsidR="009D6E70" w:rsidRPr="00387FA2" w:rsidRDefault="005138FE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g</w:t>
            </w:r>
            <w:r w:rsidR="009D6E70" w:rsidRPr="00387FA2">
              <w:rPr>
                <w:rFonts w:ascii="Arial" w:hAnsi="Arial" w:cs="Arial"/>
                <w:sz w:val="20"/>
                <w:szCs w:val="20"/>
                <w:lang w:val="de-DE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h</w:t>
            </w:r>
          </w:p>
        </w:tc>
      </w:tr>
      <w:tr w:rsidR="00584560" w:rsidRPr="00387FA2" w14:paraId="3646D0D4" w14:textId="77777777" w:rsidTr="00584560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5B5D04A" w14:textId="19AF3AEB" w:rsidR="00584560" w:rsidRPr="00584560" w:rsidRDefault="00584560" w:rsidP="00C2280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lastRenderedPageBreak/>
              <w:t>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5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047D47" w14:textId="3FDEC4D4" w:rsidR="00584560" w:rsidRPr="00387FA2" w:rsidRDefault="00584560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/>
              </w:rPr>
              <w:t>en</w:t>
            </w:r>
            <w:r w:rsidR="005138FE">
              <w:rPr>
                <w:rFonts w:ascii="Arial" w:hAnsi="Arial" w:cs="Arial"/>
                <w:sz w:val="20"/>
                <w:szCs w:val="20"/>
                <w:lang w:val="de-DE"/>
              </w:rPr>
              <w:t>tf</w:t>
            </w:r>
            <w:r w:rsidRPr="00387FA2">
              <w:rPr>
                <w:rFonts w:ascii="Arial" w:hAnsi="Arial" w:cs="Arial"/>
                <w:sz w:val="20"/>
                <w:szCs w:val="20"/>
                <w:lang w:val="de-DE"/>
              </w:rPr>
              <w:t>e</w:t>
            </w:r>
            <w:r w:rsidR="005138FE">
              <w:rPr>
                <w:rFonts w:ascii="Arial" w:hAnsi="Arial" w:cs="Arial"/>
                <w:sz w:val="20"/>
                <w:szCs w:val="20"/>
                <w:lang w:val="de-DE"/>
              </w:rPr>
              <w:t>rne</w:t>
            </w:r>
          </w:p>
        </w:tc>
      </w:tr>
      <w:tr w:rsidR="00584560" w:rsidRPr="00387FA2" w14:paraId="398521C3" w14:textId="77777777" w:rsidTr="00584560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5C62C28" w14:textId="693BC588" w:rsidR="00584560" w:rsidRPr="00584560" w:rsidRDefault="00584560" w:rsidP="00C2280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6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98DDE3" w14:textId="512F2926" w:rsidR="00584560" w:rsidRPr="00387FA2" w:rsidRDefault="00364B47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erlaubt</w:t>
            </w:r>
          </w:p>
        </w:tc>
      </w:tr>
      <w:tr w:rsidR="00584560" w:rsidRPr="00387FA2" w14:paraId="15B6C11F" w14:textId="77777777" w:rsidTr="00584560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36CF694" w14:textId="25A1A100" w:rsidR="00584560" w:rsidRPr="00584560" w:rsidRDefault="00584560" w:rsidP="00C2280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7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3C6335" w14:textId="0D7EF2AE" w:rsidR="00584560" w:rsidRPr="00387FA2" w:rsidRDefault="00364B47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hab</w:t>
            </w:r>
            <w:r w:rsidR="00584560" w:rsidRPr="00387FA2">
              <w:rPr>
                <w:rFonts w:ascii="Arial" w:hAnsi="Arial" w:cs="Arial"/>
                <w:sz w:val="20"/>
                <w:szCs w:val="20"/>
                <w:lang w:val="de-DE"/>
              </w:rPr>
              <w:t>e</w:t>
            </w:r>
          </w:p>
        </w:tc>
      </w:tr>
      <w:tr w:rsidR="00584560" w:rsidRPr="00387FA2" w14:paraId="7949B36E" w14:textId="77777777" w:rsidTr="00584560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F1B8613" w14:textId="54FD9159" w:rsidR="00584560" w:rsidRPr="00584560" w:rsidRDefault="00584560" w:rsidP="00C2280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8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F34923" w14:textId="76D4E19C" w:rsidR="00584560" w:rsidRPr="00387FA2" w:rsidRDefault="00364B47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v</w:t>
            </w:r>
            <w:r w:rsidR="00584560" w:rsidRPr="00387FA2">
              <w:rPr>
                <w:rFonts w:ascii="Arial" w:hAnsi="Arial" w:cs="Arial"/>
                <w:sz w:val="20"/>
                <w:szCs w:val="20"/>
                <w:lang w:val="de-DE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rkauft</w:t>
            </w:r>
          </w:p>
        </w:tc>
      </w:tr>
      <w:tr w:rsidR="00584560" w:rsidRPr="00387FA2" w14:paraId="6D130457" w14:textId="77777777" w:rsidTr="00584560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757C92" w14:textId="747EB6CB" w:rsidR="00584560" w:rsidRPr="00584560" w:rsidRDefault="00584560" w:rsidP="00C2280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9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38BF64" w14:textId="406D2995" w:rsidR="00584560" w:rsidRPr="00387FA2" w:rsidRDefault="004A39EE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beginnt</w:t>
            </w:r>
          </w:p>
        </w:tc>
      </w:tr>
      <w:tr w:rsidR="00584560" w:rsidRPr="00387FA2" w14:paraId="0981F25D" w14:textId="77777777" w:rsidTr="00584560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9A7379" w14:textId="22F413A0" w:rsidR="00584560" w:rsidRPr="00584560" w:rsidRDefault="00584560" w:rsidP="00C2280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30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4C91CA" w14:textId="4D3539F9" w:rsidR="00584560" w:rsidRPr="00387FA2" w:rsidRDefault="004A39EE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deshalb</w:t>
            </w:r>
          </w:p>
        </w:tc>
      </w:tr>
      <w:tr w:rsidR="00584560" w:rsidRPr="00387FA2" w14:paraId="7AF937EB" w14:textId="77777777" w:rsidTr="00584560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93B968D" w14:textId="19A4A41B" w:rsidR="00584560" w:rsidRPr="00584560" w:rsidRDefault="00584560" w:rsidP="00C2280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31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0B84F9" w14:textId="3FA26BE7" w:rsidR="00584560" w:rsidRPr="00387FA2" w:rsidRDefault="004A39EE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im</w:t>
            </w:r>
          </w:p>
        </w:tc>
      </w:tr>
      <w:tr w:rsidR="00584560" w:rsidRPr="00387FA2" w14:paraId="4D4D586E" w14:textId="77777777" w:rsidTr="00584560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5E32F0D" w14:textId="1B20627B" w:rsidR="00584560" w:rsidRPr="00584560" w:rsidRDefault="00584560" w:rsidP="00C2280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32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90E927" w14:textId="5166B421" w:rsidR="004A39EE" w:rsidRPr="00387FA2" w:rsidRDefault="004A39EE" w:rsidP="004A39EE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gesehen</w:t>
            </w:r>
          </w:p>
        </w:tc>
      </w:tr>
      <w:tr w:rsidR="00584560" w:rsidRPr="00387FA2" w14:paraId="51F9727E" w14:textId="77777777" w:rsidTr="00584560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B4656F1" w14:textId="53324995" w:rsidR="00584560" w:rsidRPr="00584560" w:rsidRDefault="00584560" w:rsidP="00C2280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33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82335E" w14:textId="798C053E" w:rsidR="00584560" w:rsidRPr="00387FA2" w:rsidRDefault="0007687F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war</w:t>
            </w:r>
          </w:p>
        </w:tc>
      </w:tr>
      <w:tr w:rsidR="00584560" w:rsidRPr="00387FA2" w14:paraId="7DA66A5F" w14:textId="77777777" w:rsidTr="00584560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9AA2157" w14:textId="1797B652" w:rsidR="00584560" w:rsidRPr="00584560" w:rsidRDefault="00584560" w:rsidP="00C2280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CDF114" w14:textId="51776FEB" w:rsidR="00584560" w:rsidRPr="00387FA2" w:rsidRDefault="0007687F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es</w:t>
            </w:r>
          </w:p>
        </w:tc>
      </w:tr>
      <w:tr w:rsidR="00584560" w:rsidRPr="00387FA2" w14:paraId="2B4983F0" w14:textId="77777777" w:rsidTr="00584560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23A3797" w14:textId="5511F76B" w:rsidR="00584560" w:rsidRPr="00584560" w:rsidRDefault="00584560" w:rsidP="00C2280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35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73607C" w14:textId="739BBC15" w:rsidR="00584560" w:rsidRPr="00387FA2" w:rsidRDefault="0007687F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kennen</w:t>
            </w:r>
          </w:p>
        </w:tc>
      </w:tr>
      <w:tr w:rsidR="00584560" w:rsidRPr="00387FA2" w14:paraId="2AAA577C" w14:textId="77777777" w:rsidTr="00584560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E5750A6" w14:textId="09E8EB12" w:rsidR="00584560" w:rsidRPr="00584560" w:rsidRDefault="00584560" w:rsidP="00C2280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36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BDCE91" w14:textId="63280D71" w:rsidR="00584560" w:rsidRPr="00387FA2" w:rsidRDefault="0007687F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verlieren</w:t>
            </w:r>
          </w:p>
        </w:tc>
      </w:tr>
      <w:tr w:rsidR="00584560" w:rsidRPr="00387FA2" w14:paraId="03CCDCAE" w14:textId="77777777" w:rsidTr="00584560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EAFC79" w14:textId="079B0756" w:rsidR="00584560" w:rsidRPr="00584560" w:rsidRDefault="00584560" w:rsidP="00C2280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37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E49249" w14:textId="62D5214F" w:rsidR="00584560" w:rsidRPr="00387FA2" w:rsidRDefault="00584560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/>
              </w:rPr>
              <w:t>sein</w:t>
            </w:r>
          </w:p>
        </w:tc>
      </w:tr>
    </w:tbl>
    <w:p w14:paraId="1A871292" w14:textId="77777777" w:rsidR="009D6E70" w:rsidRPr="00FB5E93" w:rsidRDefault="009D6E70" w:rsidP="009D6E70">
      <w:pPr>
        <w:rPr>
          <w:rFonts w:ascii="Arial" w:hAnsi="Arial" w:cs="Arial"/>
          <w:b/>
          <w:bCs/>
          <w:sz w:val="20"/>
          <w:szCs w:val="20"/>
          <w:lang w:val="de-DE"/>
        </w:rPr>
      </w:pPr>
    </w:p>
    <w:p w14:paraId="607E839F" w14:textId="77777777" w:rsidR="009D6E70" w:rsidRDefault="009D6E70" w:rsidP="009D6E70">
      <w:pPr>
        <w:rPr>
          <w:rFonts w:ascii="Arial" w:eastAsia="Arial" w:hAnsi="Arial" w:cs="Arial"/>
          <w:b/>
          <w:color w:val="000000"/>
          <w:sz w:val="20"/>
          <w:szCs w:val="20"/>
          <w:lang w:val="de-DE"/>
        </w:rPr>
      </w:pPr>
    </w:p>
    <w:p w14:paraId="11093E07" w14:textId="77777777" w:rsidR="002D00DD" w:rsidRDefault="002D00DD" w:rsidP="009D6E70">
      <w:pPr>
        <w:rPr>
          <w:rFonts w:ascii="Arial" w:eastAsia="Arial" w:hAnsi="Arial" w:cs="Arial"/>
          <w:b/>
          <w:color w:val="000000"/>
          <w:sz w:val="20"/>
          <w:szCs w:val="20"/>
          <w:lang w:val="de-DE"/>
        </w:rPr>
      </w:pPr>
    </w:p>
    <w:p w14:paraId="708C63EB" w14:textId="49FEAF2C" w:rsidR="009D6E70" w:rsidRDefault="009D6E70" w:rsidP="009D6E70">
      <w:pPr>
        <w:rPr>
          <w:rFonts w:ascii="Arial" w:eastAsia="Arial" w:hAnsi="Arial" w:cs="Arial"/>
          <w:b/>
          <w:color w:val="000000"/>
          <w:sz w:val="20"/>
          <w:szCs w:val="20"/>
          <w:lang w:val="de-DE"/>
        </w:rPr>
      </w:pPr>
      <w:r>
        <w:rPr>
          <w:rFonts w:ascii="Arial" w:eastAsia="Arial" w:hAnsi="Arial" w:cs="Arial"/>
          <w:b/>
          <w:color w:val="000000"/>
          <w:sz w:val="20"/>
          <w:szCs w:val="20"/>
          <w:lang w:val="de-DE"/>
        </w:rPr>
        <w:t xml:space="preserve">Text </w:t>
      </w:r>
      <w:r>
        <w:rPr>
          <w:rFonts w:ascii="Arial" w:eastAsia="Arial" w:hAnsi="Arial" w:cs="Arial"/>
          <w:b/>
          <w:color w:val="000000"/>
          <w:sz w:val="20"/>
          <w:szCs w:val="20"/>
          <w:lang w:val="de-DE"/>
        </w:rPr>
        <w:t>3</w:t>
      </w:r>
    </w:p>
    <w:p w14:paraId="5D8344A3" w14:textId="77777777" w:rsidR="002D00DD" w:rsidRPr="00317C2E" w:rsidRDefault="002D00DD" w:rsidP="009D6E70">
      <w:pPr>
        <w:rPr>
          <w:lang w:val="de-DE"/>
        </w:rPr>
      </w:pPr>
    </w:p>
    <w:tbl>
      <w:tblPr>
        <w:tblW w:w="0" w:type="auto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8719"/>
      </w:tblGrid>
      <w:tr w:rsidR="009D6E70" w:rsidRPr="00FB5E93" w14:paraId="1551EEAB" w14:textId="77777777" w:rsidTr="00C22803">
        <w:trPr>
          <w:trHeight w:val="217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27B0217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0BD75D" w14:textId="317F6D5D" w:rsidR="009D6E70" w:rsidRPr="00387FA2" w:rsidRDefault="006E58B2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auf</w:t>
            </w:r>
          </w:p>
        </w:tc>
      </w:tr>
      <w:tr w:rsidR="009D6E70" w:rsidRPr="00FB5E93" w14:paraId="23A6AA55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3DE579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991424" w14:textId="0D9A572B" w:rsidR="009D6E70" w:rsidRPr="00387FA2" w:rsidRDefault="000D7E2D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kann</w:t>
            </w:r>
          </w:p>
        </w:tc>
      </w:tr>
      <w:tr w:rsidR="009D6E70" w:rsidRPr="00FB5E93" w14:paraId="0FA42948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BE15605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ADE12C" w14:textId="28275B62" w:rsidR="009D6E70" w:rsidRPr="00387FA2" w:rsidRDefault="000D7E2D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putzt</w:t>
            </w:r>
          </w:p>
        </w:tc>
      </w:tr>
      <w:tr w:rsidR="009D6E70" w:rsidRPr="00FB5E93" w14:paraId="70D0CEB7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7D06FE5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617BA3" w14:textId="66928BE1" w:rsidR="009D6E70" w:rsidRPr="00387FA2" w:rsidRDefault="000D7E2D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zieht</w:t>
            </w:r>
          </w:p>
        </w:tc>
      </w:tr>
      <w:tr w:rsidR="009D6E70" w:rsidRPr="00FB5E93" w14:paraId="7FF8F7B7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5972CA9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5.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990245" w14:textId="04351A46" w:rsidR="009D6E70" w:rsidRPr="00387FA2" w:rsidRDefault="000D7E2D" w:rsidP="00C22803">
            <w:pPr>
              <w:ind w:left="360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aus</w:t>
            </w:r>
          </w:p>
        </w:tc>
      </w:tr>
      <w:tr w:rsidR="009D6E70" w:rsidRPr="00FB5E93" w14:paraId="7EC384AC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4421D7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6.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D30069" w14:textId="346A0BCE" w:rsidR="009D6E70" w:rsidRPr="00387FA2" w:rsidRDefault="000D7E2D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ohne</w:t>
            </w:r>
          </w:p>
        </w:tc>
      </w:tr>
      <w:tr w:rsidR="009D6E70" w:rsidRPr="00FB5E93" w14:paraId="12068A8F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DC5B418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7.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9ACF11" w14:textId="33595DDA" w:rsidR="009D6E70" w:rsidRPr="00387FA2" w:rsidRDefault="00D960FF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schließt</w:t>
            </w:r>
          </w:p>
        </w:tc>
      </w:tr>
      <w:tr w:rsidR="009D6E70" w:rsidRPr="00FB5E93" w14:paraId="299CE18C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FFE3916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8.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E0D01D" w14:textId="7B578CA1" w:rsidR="009D6E70" w:rsidRPr="00387FA2" w:rsidRDefault="002363C5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zu</w:t>
            </w:r>
            <w:r w:rsidR="009D6E70"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r</w:t>
            </w:r>
          </w:p>
        </w:tc>
      </w:tr>
      <w:tr w:rsidR="009D6E70" w:rsidRPr="00FB5E93" w14:paraId="1D80C5B9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28578D4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9.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78FCA2" w14:textId="69622E94" w:rsidR="009D6E70" w:rsidRPr="00387FA2" w:rsidRDefault="002363C5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auf den</w:t>
            </w:r>
          </w:p>
        </w:tc>
      </w:tr>
      <w:tr w:rsidR="009D6E70" w:rsidRPr="00FB5E93" w14:paraId="1E7F835E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02DFFC7" w14:textId="5D727BA5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0.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BA70A0" w14:textId="6317C912" w:rsidR="009D6E70" w:rsidRPr="00387FA2" w:rsidRDefault="00D37405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komm</w:t>
            </w:r>
            <w:r w:rsidR="009D6E70"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t</w:t>
            </w:r>
          </w:p>
        </w:tc>
      </w:tr>
      <w:tr w:rsidR="009D6E70" w:rsidRPr="00FB5E93" w14:paraId="4BF645CD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CDF6D70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7635AF" w14:textId="00FB54DD" w:rsidR="009D6E70" w:rsidRPr="00387FA2" w:rsidRDefault="009D6E70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s</w:t>
            </w:r>
            <w:r w:rsidR="00D37405">
              <w:rPr>
                <w:rFonts w:ascii="Arial" w:hAnsi="Arial" w:cs="Arial"/>
                <w:sz w:val="20"/>
                <w:szCs w:val="20"/>
                <w:lang w:val="de-DE" w:eastAsia="en-US"/>
              </w:rPr>
              <w:t>teigt</w:t>
            </w:r>
          </w:p>
        </w:tc>
      </w:tr>
      <w:tr w:rsidR="009D6E70" w:rsidRPr="00FB5E93" w14:paraId="4C2C9A21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1E0B166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026D6B" w14:textId="035114D1" w:rsidR="009D6E70" w:rsidRPr="00387FA2" w:rsidRDefault="00D37405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Von de</w:t>
            </w:r>
            <w:r w:rsidR="009D6E70"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r</w:t>
            </w:r>
          </w:p>
        </w:tc>
      </w:tr>
      <w:tr w:rsidR="009D6E70" w:rsidRPr="00FB5E93" w14:paraId="4DBB087A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621D248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8CFC62" w14:textId="133A4240" w:rsidR="009D6E70" w:rsidRPr="00387FA2" w:rsidRDefault="001D567B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zu</w:t>
            </w:r>
          </w:p>
        </w:tc>
      </w:tr>
      <w:tr w:rsidR="009D6E70" w:rsidRPr="00FB5E93" w14:paraId="4125BBBB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411819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464083" w14:textId="5997D0FF" w:rsidR="009D6E70" w:rsidRPr="00387FA2" w:rsidRDefault="001D567B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 xml:space="preserve">Zu </w:t>
            </w:r>
          </w:p>
        </w:tc>
      </w:tr>
      <w:tr w:rsidR="009D6E70" w:rsidRPr="00FB5E93" w14:paraId="4733158F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F9FBC1D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5.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0093CF" w14:textId="2F3272C5" w:rsidR="009D6E70" w:rsidRPr="00387FA2" w:rsidRDefault="001D567B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In der</w:t>
            </w:r>
          </w:p>
        </w:tc>
      </w:tr>
      <w:tr w:rsidR="009D6E70" w:rsidRPr="00FB5E93" w14:paraId="2544B69C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CEF2FB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6.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4C4D77" w14:textId="75A5B68F" w:rsidR="009D6E70" w:rsidRPr="00387FA2" w:rsidRDefault="001D567B" w:rsidP="00C228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trifft sie ihre Freunde</w:t>
            </w:r>
          </w:p>
        </w:tc>
      </w:tr>
      <w:tr w:rsidR="009D6E70" w:rsidRPr="00FB5E93" w14:paraId="127D5B4B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81E331F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7.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9C0BCC" w14:textId="3CEF50AB" w:rsidR="009D6E70" w:rsidRPr="00387FA2" w:rsidRDefault="00482E4C" w:rsidP="00482E4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 xml:space="preserve">      </w:t>
            </w:r>
            <w:r w:rsidR="009D6E70"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 xml:space="preserve"> ihr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en</w:t>
            </w:r>
          </w:p>
        </w:tc>
      </w:tr>
      <w:tr w:rsidR="009D6E70" w:rsidRPr="00FB5E93" w14:paraId="0729AFF9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23F8FA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8.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137984" w14:textId="1E55BB24" w:rsidR="009D6E70" w:rsidRPr="00387FA2" w:rsidRDefault="00482E4C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wäscht</w:t>
            </w:r>
          </w:p>
        </w:tc>
      </w:tr>
      <w:tr w:rsidR="009D6E70" w:rsidRPr="00FB5E93" w14:paraId="078C7397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550900A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9.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B2AC64" w14:textId="1342C3AA" w:rsidR="009D6E70" w:rsidRPr="00387FA2" w:rsidRDefault="00482E4C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räumt</w:t>
            </w:r>
          </w:p>
        </w:tc>
      </w:tr>
      <w:tr w:rsidR="009D6E70" w:rsidRPr="00FB5E93" w14:paraId="188128E0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23B139D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0.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6C4AE0" w14:textId="028335A2" w:rsidR="009D6E70" w:rsidRPr="00387FA2" w:rsidRDefault="00FE4976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im Fernseher</w:t>
            </w:r>
          </w:p>
        </w:tc>
      </w:tr>
      <w:tr w:rsidR="009D6E70" w:rsidRPr="00FB5E93" w14:paraId="4DC7C355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E09E760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1.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FE2B16" w14:textId="082A62E6" w:rsidR="009D6E70" w:rsidRPr="00387FA2" w:rsidRDefault="00FE4976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letztes</w:t>
            </w:r>
          </w:p>
        </w:tc>
      </w:tr>
      <w:tr w:rsidR="009D6E70" w:rsidRPr="00FB5E93" w14:paraId="627337B4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9D73A4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6A134C" w14:textId="5F2B3FE0" w:rsidR="009D6E70" w:rsidRPr="00387FA2" w:rsidRDefault="009D6E70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i</w:t>
            </w:r>
            <w:r w:rsidR="00C62DB4">
              <w:rPr>
                <w:rFonts w:ascii="Arial" w:hAnsi="Arial" w:cs="Arial"/>
                <w:sz w:val="20"/>
                <w:szCs w:val="20"/>
                <w:lang w:val="de-DE" w:eastAsia="en-US"/>
              </w:rPr>
              <w:t>st</w:t>
            </w:r>
          </w:p>
        </w:tc>
      </w:tr>
      <w:tr w:rsidR="009D6E70" w:rsidRPr="00FB5E93" w14:paraId="754C4E1B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92CE036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3.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A26011" w14:textId="1CB213C8" w:rsidR="009D6E70" w:rsidRPr="00387FA2" w:rsidRDefault="00C62DB4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m</w:t>
            </w:r>
            <w:r w:rsidR="009D6E70"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ch</w:t>
            </w:r>
            <w:r w:rsidR="009D6E70" w:rsidRPr="00387FA2">
              <w:rPr>
                <w:rFonts w:ascii="Arial" w:hAnsi="Arial" w:cs="Arial"/>
                <w:sz w:val="20"/>
                <w:szCs w:val="20"/>
                <w:lang w:val="de-DE" w:eastAsia="en-US"/>
              </w:rPr>
              <w:t>t</w:t>
            </w:r>
          </w:p>
        </w:tc>
      </w:tr>
      <w:tr w:rsidR="009D6E70" w:rsidRPr="00FB5E93" w14:paraId="00E14F53" w14:textId="77777777" w:rsidTr="00C22803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B5D4B29" w14:textId="77777777" w:rsidR="009D6E70" w:rsidRPr="00387FA2" w:rsidRDefault="009D6E70" w:rsidP="00C228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4.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19265C" w14:textId="2A24CCB2" w:rsidR="009D6E70" w:rsidRPr="00387FA2" w:rsidRDefault="00C62DB4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ihren</w:t>
            </w:r>
          </w:p>
        </w:tc>
      </w:tr>
      <w:tr w:rsidR="006E58B2" w:rsidRPr="00387FA2" w14:paraId="6945D660" w14:textId="77777777" w:rsidTr="006E58B2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A1E12A" w14:textId="1C505FA1" w:rsidR="006E58B2" w:rsidRPr="006E58B2" w:rsidRDefault="006E58B2" w:rsidP="00C2280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5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480071" w14:textId="6AA0DCCE" w:rsidR="006E58B2" w:rsidRPr="00387FA2" w:rsidRDefault="006E58B2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87FA2">
              <w:rPr>
                <w:rFonts w:ascii="Arial" w:hAnsi="Arial" w:cs="Arial"/>
                <w:sz w:val="20"/>
                <w:szCs w:val="20"/>
                <w:lang w:val="de-DE"/>
              </w:rPr>
              <w:t>m</w:t>
            </w:r>
            <w:r w:rsidR="00C62DB4">
              <w:rPr>
                <w:rFonts w:ascii="Arial" w:hAnsi="Arial" w:cs="Arial"/>
                <w:sz w:val="20"/>
                <w:szCs w:val="20"/>
                <w:lang w:val="de-DE"/>
              </w:rPr>
              <w:t>achen</w:t>
            </w:r>
          </w:p>
        </w:tc>
      </w:tr>
      <w:tr w:rsidR="006E58B2" w:rsidRPr="00387FA2" w14:paraId="7F10AC8C" w14:textId="77777777" w:rsidTr="006E58B2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73E0D39" w14:textId="1EE79539" w:rsidR="006E58B2" w:rsidRPr="006E58B2" w:rsidRDefault="006E58B2" w:rsidP="00C2280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26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8E1035" w14:textId="42EBCB5B" w:rsidR="006E58B2" w:rsidRPr="00387FA2" w:rsidRDefault="00A927E2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jede</w:t>
            </w:r>
          </w:p>
        </w:tc>
      </w:tr>
      <w:tr w:rsidR="006E58B2" w:rsidRPr="00387FA2" w14:paraId="3FEAE22F" w14:textId="77777777" w:rsidTr="006E58B2">
        <w:trPr>
          <w:trHeight w:val="70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DB87B42" w14:textId="0044A637" w:rsidR="006E58B2" w:rsidRPr="006E58B2" w:rsidRDefault="006E58B2" w:rsidP="00C2280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7</w:t>
            </w:r>
            <w:r w:rsidRPr="00387FA2">
              <w:rPr>
                <w:rFonts w:ascii="Arial" w:eastAsia="Arial" w:hAnsi="Arial" w:cs="Arial"/>
                <w:color w:val="000000"/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8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5D6B51" w14:textId="6E6E29A0" w:rsidR="006E58B2" w:rsidRPr="00387FA2" w:rsidRDefault="00A927E2" w:rsidP="00C22803">
            <w:pPr>
              <w:ind w:left="3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das</w:t>
            </w:r>
          </w:p>
        </w:tc>
      </w:tr>
    </w:tbl>
    <w:p w14:paraId="5EACC398" w14:textId="77777777" w:rsidR="009D6E70" w:rsidRPr="00FB5E93" w:rsidRDefault="009D6E70" w:rsidP="009D6E70">
      <w:pPr>
        <w:rPr>
          <w:rFonts w:ascii="Arial" w:hAnsi="Arial" w:cs="Arial"/>
          <w:b/>
          <w:bCs/>
          <w:sz w:val="20"/>
          <w:szCs w:val="20"/>
          <w:lang w:val="de-DE"/>
        </w:rPr>
      </w:pPr>
    </w:p>
    <w:p w14:paraId="24D89103" w14:textId="77777777" w:rsidR="009D6E70" w:rsidRPr="00FB5E93" w:rsidRDefault="009D6E70" w:rsidP="009D6E70">
      <w:pPr>
        <w:rPr>
          <w:rFonts w:ascii="Arial" w:hAnsi="Arial" w:cs="Arial"/>
          <w:sz w:val="20"/>
          <w:szCs w:val="20"/>
          <w:lang w:val="de-DE"/>
        </w:rPr>
      </w:pPr>
    </w:p>
    <w:p w14:paraId="233FE986" w14:textId="77777777" w:rsidR="009D6E70" w:rsidRPr="00FB5E93" w:rsidRDefault="009D6E70" w:rsidP="009D6E70">
      <w:pPr>
        <w:rPr>
          <w:rFonts w:ascii="Arial" w:hAnsi="Arial" w:cs="Arial"/>
          <w:sz w:val="20"/>
          <w:szCs w:val="20"/>
          <w:lang w:val="de-DE"/>
        </w:rPr>
      </w:pPr>
    </w:p>
    <w:sectPr w:rsidR="009D6E70" w:rsidRPr="00FB5E93" w:rsidSect="00EE0F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b/>
        <w:sz w:val="20"/>
        <w:szCs w:val="20"/>
        <w:lang w:val="de-D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b/>
        <w:sz w:val="20"/>
        <w:szCs w:val="20"/>
        <w:lang w:val="de-D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7264684"/>
    <w:multiLevelType w:val="hybridMultilevel"/>
    <w:tmpl w:val="318C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64F52"/>
    <w:multiLevelType w:val="multilevel"/>
    <w:tmpl w:val="9FB0CD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CC446E0"/>
    <w:multiLevelType w:val="hybridMultilevel"/>
    <w:tmpl w:val="9F5AA640"/>
    <w:lvl w:ilvl="0" w:tplc="89004F82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BD28C5"/>
    <w:multiLevelType w:val="hybridMultilevel"/>
    <w:tmpl w:val="8AC4E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BB2F01"/>
    <w:multiLevelType w:val="hybridMultilevel"/>
    <w:tmpl w:val="F620F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8359B"/>
    <w:multiLevelType w:val="hybridMultilevel"/>
    <w:tmpl w:val="62A848D0"/>
    <w:lvl w:ilvl="0" w:tplc="6E342A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F04AA0"/>
    <w:multiLevelType w:val="hybridMultilevel"/>
    <w:tmpl w:val="45148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631AF"/>
    <w:multiLevelType w:val="hybridMultilevel"/>
    <w:tmpl w:val="A4642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57732"/>
    <w:multiLevelType w:val="hybridMultilevel"/>
    <w:tmpl w:val="04A48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6465A"/>
    <w:multiLevelType w:val="hybridMultilevel"/>
    <w:tmpl w:val="3CD29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F30E8"/>
    <w:multiLevelType w:val="hybridMultilevel"/>
    <w:tmpl w:val="04E41A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3F406E"/>
    <w:multiLevelType w:val="hybridMultilevel"/>
    <w:tmpl w:val="E362B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A7F09"/>
    <w:multiLevelType w:val="hybridMultilevel"/>
    <w:tmpl w:val="470E51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D53CA"/>
    <w:multiLevelType w:val="hybridMultilevel"/>
    <w:tmpl w:val="6DF844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6D17C6"/>
    <w:multiLevelType w:val="hybridMultilevel"/>
    <w:tmpl w:val="D7E8616A"/>
    <w:lvl w:ilvl="0" w:tplc="72520C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493643"/>
    <w:multiLevelType w:val="hybridMultilevel"/>
    <w:tmpl w:val="9F146E8A"/>
    <w:lvl w:ilvl="0" w:tplc="B34E36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8951E2"/>
    <w:multiLevelType w:val="hybridMultilevel"/>
    <w:tmpl w:val="20140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A4675"/>
    <w:multiLevelType w:val="hybridMultilevel"/>
    <w:tmpl w:val="719E147E"/>
    <w:lvl w:ilvl="0" w:tplc="70F4AE9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37E34"/>
    <w:multiLevelType w:val="hybridMultilevel"/>
    <w:tmpl w:val="BFEEC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39874">
    <w:abstractNumId w:val="0"/>
  </w:num>
  <w:num w:numId="2" w16cid:durableId="1832525113">
    <w:abstractNumId w:val="1"/>
  </w:num>
  <w:num w:numId="3" w16cid:durableId="683168330">
    <w:abstractNumId w:val="2"/>
  </w:num>
  <w:num w:numId="4" w16cid:durableId="1631781112">
    <w:abstractNumId w:val="4"/>
  </w:num>
  <w:num w:numId="5" w16cid:durableId="383722055">
    <w:abstractNumId w:val="8"/>
  </w:num>
  <w:num w:numId="6" w16cid:durableId="1621492940">
    <w:abstractNumId w:val="17"/>
  </w:num>
  <w:num w:numId="7" w16cid:durableId="1317413573">
    <w:abstractNumId w:val="15"/>
  </w:num>
  <w:num w:numId="8" w16cid:durableId="1481920132">
    <w:abstractNumId w:val="18"/>
  </w:num>
  <w:num w:numId="9" w16cid:durableId="1725105113">
    <w:abstractNumId w:val="5"/>
  </w:num>
  <w:num w:numId="10" w16cid:durableId="852767953">
    <w:abstractNumId w:val="20"/>
  </w:num>
  <w:num w:numId="11" w16cid:durableId="1840268890">
    <w:abstractNumId w:val="11"/>
  </w:num>
  <w:num w:numId="12" w16cid:durableId="1646810024">
    <w:abstractNumId w:val="7"/>
  </w:num>
  <w:num w:numId="13" w16cid:durableId="70002802">
    <w:abstractNumId w:val="14"/>
  </w:num>
  <w:num w:numId="14" w16cid:durableId="2088841352">
    <w:abstractNumId w:val="3"/>
  </w:num>
  <w:num w:numId="15" w16cid:durableId="84109994">
    <w:abstractNumId w:val="12"/>
  </w:num>
  <w:num w:numId="16" w16cid:durableId="539172997">
    <w:abstractNumId w:val="10"/>
  </w:num>
  <w:num w:numId="17" w16cid:durableId="1048797162">
    <w:abstractNumId w:val="19"/>
  </w:num>
  <w:num w:numId="18" w16cid:durableId="1891572450">
    <w:abstractNumId w:val="21"/>
  </w:num>
  <w:num w:numId="19" w16cid:durableId="737167752">
    <w:abstractNumId w:val="6"/>
  </w:num>
  <w:num w:numId="20" w16cid:durableId="1188635598">
    <w:abstractNumId w:val="16"/>
  </w:num>
  <w:num w:numId="21" w16cid:durableId="150559417">
    <w:abstractNumId w:val="13"/>
  </w:num>
  <w:num w:numId="22" w16cid:durableId="11054249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70"/>
    <w:rsid w:val="000079F0"/>
    <w:rsid w:val="00017BA2"/>
    <w:rsid w:val="00022BAB"/>
    <w:rsid w:val="00074CBB"/>
    <w:rsid w:val="0007687F"/>
    <w:rsid w:val="000D7E2D"/>
    <w:rsid w:val="000E012B"/>
    <w:rsid w:val="00110DE2"/>
    <w:rsid w:val="001368ED"/>
    <w:rsid w:val="00140ADA"/>
    <w:rsid w:val="00152B7E"/>
    <w:rsid w:val="00156BF3"/>
    <w:rsid w:val="001C1698"/>
    <w:rsid w:val="001C293F"/>
    <w:rsid w:val="001C5F97"/>
    <w:rsid w:val="001C78E7"/>
    <w:rsid w:val="001D567B"/>
    <w:rsid w:val="001E303A"/>
    <w:rsid w:val="001E7396"/>
    <w:rsid w:val="001F430E"/>
    <w:rsid w:val="001F5048"/>
    <w:rsid w:val="001F63C2"/>
    <w:rsid w:val="00212D70"/>
    <w:rsid w:val="00222103"/>
    <w:rsid w:val="00233DE6"/>
    <w:rsid w:val="002363C5"/>
    <w:rsid w:val="00241C40"/>
    <w:rsid w:val="00250E74"/>
    <w:rsid w:val="00264CB0"/>
    <w:rsid w:val="00267AEF"/>
    <w:rsid w:val="002D00DD"/>
    <w:rsid w:val="002D3A9C"/>
    <w:rsid w:val="002E5EAA"/>
    <w:rsid w:val="002F3DF9"/>
    <w:rsid w:val="002F592A"/>
    <w:rsid w:val="00312854"/>
    <w:rsid w:val="00312CA1"/>
    <w:rsid w:val="00313524"/>
    <w:rsid w:val="00315AFE"/>
    <w:rsid w:val="00317C2E"/>
    <w:rsid w:val="00326C6D"/>
    <w:rsid w:val="00355114"/>
    <w:rsid w:val="00360FC4"/>
    <w:rsid w:val="00364B47"/>
    <w:rsid w:val="00365ADC"/>
    <w:rsid w:val="003802D4"/>
    <w:rsid w:val="00387FA2"/>
    <w:rsid w:val="003910E4"/>
    <w:rsid w:val="00397759"/>
    <w:rsid w:val="0039778E"/>
    <w:rsid w:val="003B6730"/>
    <w:rsid w:val="003B7438"/>
    <w:rsid w:val="003C09E6"/>
    <w:rsid w:val="003C2BBC"/>
    <w:rsid w:val="003C3DB3"/>
    <w:rsid w:val="003D3150"/>
    <w:rsid w:val="003F22A1"/>
    <w:rsid w:val="0040005D"/>
    <w:rsid w:val="0045120B"/>
    <w:rsid w:val="00454D7D"/>
    <w:rsid w:val="00456738"/>
    <w:rsid w:val="0046692F"/>
    <w:rsid w:val="00482E4C"/>
    <w:rsid w:val="00484677"/>
    <w:rsid w:val="00492F2D"/>
    <w:rsid w:val="004933A8"/>
    <w:rsid w:val="00496913"/>
    <w:rsid w:val="004A39EE"/>
    <w:rsid w:val="004A7121"/>
    <w:rsid w:val="004B4E98"/>
    <w:rsid w:val="004B5B96"/>
    <w:rsid w:val="004B7EA5"/>
    <w:rsid w:val="004F2CE8"/>
    <w:rsid w:val="005024E0"/>
    <w:rsid w:val="005138FE"/>
    <w:rsid w:val="005139EB"/>
    <w:rsid w:val="0051696F"/>
    <w:rsid w:val="00521CBA"/>
    <w:rsid w:val="00523928"/>
    <w:rsid w:val="005767EA"/>
    <w:rsid w:val="005773B9"/>
    <w:rsid w:val="00584560"/>
    <w:rsid w:val="005907F1"/>
    <w:rsid w:val="005949D8"/>
    <w:rsid w:val="005B30A5"/>
    <w:rsid w:val="00605F35"/>
    <w:rsid w:val="00620F48"/>
    <w:rsid w:val="00625DF8"/>
    <w:rsid w:val="006312D7"/>
    <w:rsid w:val="0063517C"/>
    <w:rsid w:val="0065573F"/>
    <w:rsid w:val="0066247F"/>
    <w:rsid w:val="00684388"/>
    <w:rsid w:val="006A34C1"/>
    <w:rsid w:val="006A3BC5"/>
    <w:rsid w:val="006B384D"/>
    <w:rsid w:val="006E1B69"/>
    <w:rsid w:val="006E58B2"/>
    <w:rsid w:val="006F1456"/>
    <w:rsid w:val="006F4D37"/>
    <w:rsid w:val="00700EA4"/>
    <w:rsid w:val="007012EF"/>
    <w:rsid w:val="007103BA"/>
    <w:rsid w:val="007112F4"/>
    <w:rsid w:val="00721EB7"/>
    <w:rsid w:val="00722641"/>
    <w:rsid w:val="00723B03"/>
    <w:rsid w:val="007431E4"/>
    <w:rsid w:val="007467EC"/>
    <w:rsid w:val="00755C4D"/>
    <w:rsid w:val="007639CC"/>
    <w:rsid w:val="00772686"/>
    <w:rsid w:val="00776CDB"/>
    <w:rsid w:val="007900F1"/>
    <w:rsid w:val="0079504A"/>
    <w:rsid w:val="00795A63"/>
    <w:rsid w:val="007A663B"/>
    <w:rsid w:val="007B4467"/>
    <w:rsid w:val="007B4BFE"/>
    <w:rsid w:val="007C07A2"/>
    <w:rsid w:val="007D5AA7"/>
    <w:rsid w:val="007E6E45"/>
    <w:rsid w:val="007F490C"/>
    <w:rsid w:val="007F5517"/>
    <w:rsid w:val="007F63AC"/>
    <w:rsid w:val="00804571"/>
    <w:rsid w:val="00806F88"/>
    <w:rsid w:val="00811C18"/>
    <w:rsid w:val="00830B29"/>
    <w:rsid w:val="0084640B"/>
    <w:rsid w:val="008652C1"/>
    <w:rsid w:val="008716C6"/>
    <w:rsid w:val="0087589F"/>
    <w:rsid w:val="00880807"/>
    <w:rsid w:val="00882EE8"/>
    <w:rsid w:val="00883096"/>
    <w:rsid w:val="008841C9"/>
    <w:rsid w:val="00885A50"/>
    <w:rsid w:val="008A2530"/>
    <w:rsid w:val="008A4404"/>
    <w:rsid w:val="008B57E7"/>
    <w:rsid w:val="008E3949"/>
    <w:rsid w:val="008F33D5"/>
    <w:rsid w:val="0091083A"/>
    <w:rsid w:val="00912F16"/>
    <w:rsid w:val="009135D8"/>
    <w:rsid w:val="009222FA"/>
    <w:rsid w:val="0096302B"/>
    <w:rsid w:val="0097472D"/>
    <w:rsid w:val="009B3B35"/>
    <w:rsid w:val="009B700C"/>
    <w:rsid w:val="009C73F0"/>
    <w:rsid w:val="009D0106"/>
    <w:rsid w:val="009D0F45"/>
    <w:rsid w:val="009D41BC"/>
    <w:rsid w:val="009D6E70"/>
    <w:rsid w:val="009F63FC"/>
    <w:rsid w:val="00A13865"/>
    <w:rsid w:val="00A1789C"/>
    <w:rsid w:val="00A17ADB"/>
    <w:rsid w:val="00A3436A"/>
    <w:rsid w:val="00A70402"/>
    <w:rsid w:val="00A73585"/>
    <w:rsid w:val="00A86587"/>
    <w:rsid w:val="00A927E2"/>
    <w:rsid w:val="00A96AA5"/>
    <w:rsid w:val="00AA59E7"/>
    <w:rsid w:val="00AC21AC"/>
    <w:rsid w:val="00AD0D1C"/>
    <w:rsid w:val="00AF1F28"/>
    <w:rsid w:val="00AF2915"/>
    <w:rsid w:val="00AF501A"/>
    <w:rsid w:val="00B13A14"/>
    <w:rsid w:val="00B13D30"/>
    <w:rsid w:val="00B25430"/>
    <w:rsid w:val="00B8518C"/>
    <w:rsid w:val="00B94050"/>
    <w:rsid w:val="00BB522E"/>
    <w:rsid w:val="00BB7199"/>
    <w:rsid w:val="00BD3949"/>
    <w:rsid w:val="00C17304"/>
    <w:rsid w:val="00C23D03"/>
    <w:rsid w:val="00C31969"/>
    <w:rsid w:val="00C42890"/>
    <w:rsid w:val="00C42DDA"/>
    <w:rsid w:val="00C62DB4"/>
    <w:rsid w:val="00C673CA"/>
    <w:rsid w:val="00C75EC3"/>
    <w:rsid w:val="00C76C93"/>
    <w:rsid w:val="00C82F3C"/>
    <w:rsid w:val="00C83CBB"/>
    <w:rsid w:val="00C85A94"/>
    <w:rsid w:val="00CC6A2E"/>
    <w:rsid w:val="00CD324B"/>
    <w:rsid w:val="00CD3C1C"/>
    <w:rsid w:val="00CD68EA"/>
    <w:rsid w:val="00CD70BE"/>
    <w:rsid w:val="00CE56A0"/>
    <w:rsid w:val="00D11DDA"/>
    <w:rsid w:val="00D162B6"/>
    <w:rsid w:val="00D37405"/>
    <w:rsid w:val="00D57A4E"/>
    <w:rsid w:val="00D60450"/>
    <w:rsid w:val="00D62545"/>
    <w:rsid w:val="00D648E2"/>
    <w:rsid w:val="00D7108E"/>
    <w:rsid w:val="00D71877"/>
    <w:rsid w:val="00D844A0"/>
    <w:rsid w:val="00D85008"/>
    <w:rsid w:val="00D851CA"/>
    <w:rsid w:val="00D960FF"/>
    <w:rsid w:val="00DA4483"/>
    <w:rsid w:val="00DB0FC9"/>
    <w:rsid w:val="00DB1E21"/>
    <w:rsid w:val="00DC3E61"/>
    <w:rsid w:val="00DE2DE6"/>
    <w:rsid w:val="00DF4A23"/>
    <w:rsid w:val="00E02990"/>
    <w:rsid w:val="00E05269"/>
    <w:rsid w:val="00E060D3"/>
    <w:rsid w:val="00E26FBF"/>
    <w:rsid w:val="00E320F0"/>
    <w:rsid w:val="00E67942"/>
    <w:rsid w:val="00E85015"/>
    <w:rsid w:val="00E858CC"/>
    <w:rsid w:val="00E91F95"/>
    <w:rsid w:val="00E96397"/>
    <w:rsid w:val="00EA5969"/>
    <w:rsid w:val="00EB04C7"/>
    <w:rsid w:val="00EB3290"/>
    <w:rsid w:val="00EC1BE2"/>
    <w:rsid w:val="00EC47B3"/>
    <w:rsid w:val="00EE0F5C"/>
    <w:rsid w:val="00EE52F7"/>
    <w:rsid w:val="00F221DD"/>
    <w:rsid w:val="00F239BF"/>
    <w:rsid w:val="00F25185"/>
    <w:rsid w:val="00F25D64"/>
    <w:rsid w:val="00F37FCF"/>
    <w:rsid w:val="00F56786"/>
    <w:rsid w:val="00F73674"/>
    <w:rsid w:val="00F76F59"/>
    <w:rsid w:val="00F8316A"/>
    <w:rsid w:val="00F843B0"/>
    <w:rsid w:val="00F87B94"/>
    <w:rsid w:val="00FB2CC0"/>
    <w:rsid w:val="00FB5E93"/>
    <w:rsid w:val="00FC2831"/>
    <w:rsid w:val="00FC4175"/>
    <w:rsid w:val="00FE4976"/>
    <w:rsid w:val="00FE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D9A000"/>
  <w15:chartTrackingRefBased/>
  <w15:docId w15:val="{FB1D07DA-1E18-4C18-A5DC-56A650CC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</w:pPr>
    <w:rPr>
      <w:rFonts w:ascii="Calibri" w:hAnsi="Calibri"/>
      <w:kern w:val="2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Arial" w:hAnsi="Arial" w:cs="Arial"/>
      <w:b/>
      <w:sz w:val="20"/>
      <w:szCs w:val="20"/>
      <w:lang w:val="de-DE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Times New Roman" w:hAnsi="Segoe UI" w:cs="Segoe UI"/>
      <w:kern w:val="2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widowControl/>
      <w:suppressAutoHyphens w:val="0"/>
      <w:overflowPunct/>
      <w:autoSpaceDE/>
      <w:spacing w:before="280" w:after="280"/>
    </w:pPr>
    <w:rPr>
      <w:rFonts w:ascii="Times New Roman" w:hAnsi="Times New Roman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Default">
    <w:name w:val="Default"/>
    <w:basedOn w:val="Normalny"/>
    <w:pPr>
      <w:widowControl/>
      <w:overflowPunct/>
    </w:pPr>
    <w:rPr>
      <w:rFonts w:ascii="Georgia" w:eastAsia="Georgia" w:hAnsi="Georgia" w:cs="Georgia"/>
      <w:color w:val="000000"/>
      <w:sz w:val="24"/>
      <w:szCs w:val="24"/>
      <w:lang w:bidi="hi-IN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A1789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D0D1C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Zawadzka</dc:creator>
  <cp:keywords/>
  <cp:lastModifiedBy>Dorota Wilk</cp:lastModifiedBy>
  <cp:revision>216</cp:revision>
  <cp:lastPrinted>2026-05-16T15:17:00Z</cp:lastPrinted>
  <dcterms:created xsi:type="dcterms:W3CDTF">2026-05-16T08:56:00Z</dcterms:created>
  <dcterms:modified xsi:type="dcterms:W3CDTF">2026-06-08T21:22:00Z</dcterms:modified>
</cp:coreProperties>
</file>