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F522" w14:textId="03DD0163" w:rsidR="002E5EAA" w:rsidRDefault="005B30A5" w:rsidP="002E5EAA">
      <w:pPr>
        <w:ind w:left="2832"/>
        <w:rPr>
          <w:rFonts w:ascii="Arial" w:eastAsia="Arial" w:hAnsi="Arial" w:cs="Arial"/>
          <w:b/>
          <w:color w:val="000000"/>
          <w:sz w:val="20"/>
          <w:szCs w:val="20"/>
          <w:u w:val="single"/>
          <w:lang w:val="de-D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de-DE"/>
        </w:rPr>
        <w:t>Probeprüfung Deutsch</w:t>
      </w:r>
      <w:r w:rsidR="002E5EAA">
        <w:rPr>
          <w:rFonts w:ascii="Arial" w:eastAsia="Arial" w:hAnsi="Arial" w:cs="Arial"/>
          <w:b/>
          <w:color w:val="000000"/>
          <w:sz w:val="20"/>
          <w:szCs w:val="20"/>
          <w:u w:val="single"/>
          <w:lang w:val="de-DE"/>
        </w:rPr>
        <w:t xml:space="preserve">, </w:t>
      </w:r>
      <w:r w:rsidR="009D41BC">
        <w:rPr>
          <w:rFonts w:ascii="Arial" w:eastAsia="Arial" w:hAnsi="Arial" w:cs="Arial"/>
          <w:b/>
          <w:color w:val="000000"/>
          <w:sz w:val="20"/>
          <w:szCs w:val="20"/>
          <w:u w:val="single"/>
          <w:lang w:val="de-DE"/>
        </w:rPr>
        <w:t>Lösung</w:t>
      </w:r>
      <w:r w:rsidR="00C17304">
        <w:rPr>
          <w:rFonts w:ascii="Arial" w:eastAsia="Arial" w:hAnsi="Arial" w:cs="Arial"/>
          <w:b/>
          <w:color w:val="000000"/>
          <w:sz w:val="20"/>
          <w:szCs w:val="20"/>
          <w:u w:val="single"/>
          <w:lang w:val="de-DE"/>
        </w:rPr>
        <w:t xml:space="preserve">en </w:t>
      </w:r>
    </w:p>
    <w:p w14:paraId="55B5F1FB" w14:textId="77777777" w:rsidR="00CD3C1C" w:rsidRDefault="00CD3C1C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</w:p>
    <w:p w14:paraId="681EE87D" w14:textId="77777777" w:rsidR="00CD3C1C" w:rsidRDefault="00CD3C1C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</w:p>
    <w:p w14:paraId="02738CD9" w14:textId="401105F9" w:rsidR="005B30A5" w:rsidRPr="002E5EAA" w:rsidRDefault="00C17304">
      <w:pPr>
        <w:rPr>
          <w:lang w:val="de-DE"/>
        </w:rPr>
      </w:pPr>
      <w:r w:rsidRPr="002E5EAA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Version 1 </w:t>
      </w:r>
    </w:p>
    <w:p w14:paraId="2B7E25D9" w14:textId="77777777" w:rsidR="005B30A5" w:rsidRPr="00317C2E" w:rsidRDefault="005B30A5">
      <w:pPr>
        <w:rPr>
          <w:rFonts w:ascii="Arial" w:hAnsi="Arial"/>
          <w:sz w:val="20"/>
          <w:szCs w:val="20"/>
          <w:lang w:val="de-DE"/>
        </w:rPr>
      </w:pPr>
    </w:p>
    <w:p w14:paraId="217EB67F" w14:textId="77777777" w:rsidR="005B30A5" w:rsidRPr="00317C2E" w:rsidRDefault="005B30A5">
      <w:pPr>
        <w:rPr>
          <w:lang w:val="de-DE"/>
        </w:rPr>
      </w:pPr>
      <w:r w:rsidRPr="00317C2E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III. STRUKTUREN / WORTSCHATZ</w:t>
      </w:r>
    </w:p>
    <w:p w14:paraId="152BF69D" w14:textId="77777777" w:rsidR="005B30A5" w:rsidRPr="00317C2E" w:rsidRDefault="005B30A5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5B30A5" w:rsidRPr="00317C2E" w14:paraId="36CF6223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A09BA8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8065D4" w14:textId="409868D5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5B30A5" w:rsidRPr="00317C2E" w14:paraId="0720BE3F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F4B6C0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13BC04" w14:textId="4E766240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5B30A5" w:rsidRPr="00317C2E" w14:paraId="0FE82D3B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2F33BB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E0534B" w14:textId="64C074BE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5B30A5" w:rsidRPr="00317C2E" w14:paraId="64472468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1BE0C3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8A78C0" w14:textId="5C297F45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082415A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4C8EA3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8C96C" w14:textId="25474F1E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5B30A5" w:rsidRPr="00317C2E" w14:paraId="74A4FE99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5F1383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7C67C0" w14:textId="5BEDA4D3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4C7507EC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C82937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E22A14" w14:textId="1469F9C7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2094A739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BDCD97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4E010" w14:textId="56BCEE35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5B30A5" w:rsidRPr="00317C2E" w14:paraId="4D8F7658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DFEE48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4F8F5" w14:textId="32E383D4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61A83A66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BBE64E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EE873" w14:textId="400268D4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5B30A5" w:rsidRPr="00317C2E" w14:paraId="4AB94063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D544DB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BF4B51" w14:textId="3CBEB77F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1451C41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E7E743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FD240" w14:textId="36C9AE3B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69AA7361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DC2383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4B0FD0" w14:textId="626AE400" w:rsidR="005B30A5" w:rsidRPr="00317C2E" w:rsidRDefault="00795A63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5B30A5" w:rsidRPr="00317C2E" w14:paraId="487E1007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1941C1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FC6A13" w14:textId="27E3AE04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5B30A5" w:rsidRPr="00317C2E" w14:paraId="6A612FF4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39AE11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78DA0" w14:textId="24726B88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5B30A5" w:rsidRPr="00317C2E" w14:paraId="608B96E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799529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5C007D" w14:textId="4C086AE0" w:rsidR="005B30A5" w:rsidRPr="00E26FBF" w:rsidRDefault="00C17304">
            <w:pPr>
              <w:spacing w:line="254" w:lineRule="auto"/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5B30A5" w:rsidRPr="00317C2E" w14:paraId="11D00A50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28C713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6A15B8" w14:textId="5E4C61AB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5B30A5" w:rsidRPr="00317C2E" w14:paraId="20C11EE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286A10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9E133" w14:textId="74C30FEF" w:rsidR="005B30A5" w:rsidRPr="00317C2E" w:rsidRDefault="00795A63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6187C762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CB07F7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D613A" w14:textId="7BCAC09F" w:rsidR="005B30A5" w:rsidRPr="00317C2E" w:rsidRDefault="00C17304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5B30A5" w:rsidRPr="00317C2E" w14:paraId="6BF6F9BB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F8E839" w14:textId="77777777" w:rsidR="005B30A5" w:rsidRPr="00317C2E" w:rsidRDefault="005B30A5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F1A294" w14:textId="4DE4C5A7" w:rsidR="005B30A5" w:rsidRPr="00317C2E" w:rsidRDefault="0087589F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87589F" w:rsidRPr="00317C2E" w14:paraId="7BD0035B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82E47E" w14:textId="5BBDBC8C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84B993" w14:textId="2DFE4776" w:rsidR="0087589F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Nachmittag</w:t>
            </w:r>
          </w:p>
        </w:tc>
      </w:tr>
      <w:tr w:rsidR="0087589F" w:rsidRPr="00317C2E" w14:paraId="509EE788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1DBAC8" w14:textId="5F713960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38D41" w14:textId="61C57B64" w:rsidR="0087589F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Geschwister </w:t>
            </w:r>
          </w:p>
        </w:tc>
      </w:tr>
      <w:tr w:rsidR="0087589F" w:rsidRPr="00317C2E" w14:paraId="21D4D65C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251C0D" w14:textId="0CF2AB07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B22225" w14:textId="08B5641B" w:rsidR="0087589F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Wohnung</w:t>
            </w:r>
          </w:p>
        </w:tc>
      </w:tr>
      <w:tr w:rsidR="0087589F" w:rsidRPr="00317C2E" w14:paraId="34EDB689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3056FE" w14:textId="60A43C60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864ABB" w14:textId="539EDB62" w:rsidR="0087589F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Dinge</w:t>
            </w:r>
          </w:p>
        </w:tc>
      </w:tr>
      <w:tr w:rsidR="0087589F" w:rsidRPr="00317C2E" w14:paraId="2DAFB60E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806E01" w14:textId="67506254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8D3BC" w14:textId="2626C303" w:rsidR="00C17304" w:rsidRPr="00C17304" w:rsidRDefault="00C17304" w:rsidP="009E4EFC">
            <w:pPr>
              <w:spacing w:line="254" w:lineRule="auto"/>
              <w:rPr>
                <w:rFonts w:ascii="Arial" w:hAnsi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geschieden</w:t>
            </w:r>
          </w:p>
        </w:tc>
      </w:tr>
      <w:tr w:rsidR="0087589F" w:rsidRPr="00317C2E" w14:paraId="5A313D69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E7F9FF" w14:textId="4FC52757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6E8D59" w14:textId="58AF7018" w:rsidR="0087589F" w:rsidRPr="00317C2E" w:rsidRDefault="00D7108E" w:rsidP="009E4EF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C17304">
              <w:rPr>
                <w:lang w:val="de-DE"/>
              </w:rPr>
              <w:t>issen</w:t>
            </w:r>
          </w:p>
        </w:tc>
      </w:tr>
      <w:tr w:rsidR="0087589F" w:rsidRPr="00317C2E" w14:paraId="6C7BB30B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0DDA2F" w14:textId="14FBCF82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780C46" w14:textId="465AECAB" w:rsidR="0087589F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Stunde</w:t>
            </w:r>
          </w:p>
        </w:tc>
      </w:tr>
      <w:tr w:rsidR="0087589F" w:rsidRPr="00317C2E" w14:paraId="0CA29337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909020" w14:textId="1348791F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F60174" w14:textId="3E4A18F5" w:rsidR="0087589F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Hunger </w:t>
            </w:r>
          </w:p>
        </w:tc>
      </w:tr>
      <w:tr w:rsidR="0087589F" w:rsidRPr="00317C2E" w14:paraId="79CB30E3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F650D0" w14:textId="6FB97DB8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871F5E" w14:textId="139905FC" w:rsidR="0087589F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Lieblingsrestaurant</w:t>
            </w:r>
          </w:p>
        </w:tc>
      </w:tr>
      <w:tr w:rsidR="0087589F" w:rsidRPr="00317C2E" w14:paraId="7D2EDC9B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1F6935" w14:textId="679377D5" w:rsidR="0087589F" w:rsidRPr="00317C2E" w:rsidRDefault="0087589F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13C9BA" w14:textId="32003193" w:rsidR="0087589F" w:rsidRPr="00317C2E" w:rsidRDefault="00DC3E61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H</w:t>
            </w:r>
            <w:r w:rsidR="00C17304">
              <w:rPr>
                <w:rFonts w:ascii="Arial" w:hAnsi="Arial"/>
                <w:sz w:val="20"/>
                <w:szCs w:val="20"/>
                <w:lang w:val="de-DE" w:eastAsia="en-US"/>
              </w:rPr>
              <w:t>altestelle</w:t>
            </w: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 </w:t>
            </w:r>
          </w:p>
        </w:tc>
      </w:tr>
    </w:tbl>
    <w:p w14:paraId="3ADEB25C" w14:textId="77777777" w:rsidR="00CD3C1C" w:rsidRDefault="00CD3C1C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</w:p>
    <w:p w14:paraId="7CD75F56" w14:textId="3BCCCCEF" w:rsidR="005B30A5" w:rsidRPr="003802D4" w:rsidRDefault="009D41BC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>SCHREIBEN</w:t>
      </w: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CE56A0" w:rsidRPr="00317C2E" w14:paraId="5F69B814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DF0C48" w14:textId="38C6700A" w:rsidR="00CE56A0" w:rsidRPr="00317C2E" w:rsidRDefault="00CE56A0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E72B02" w14:textId="2E82A47E" w:rsidR="00CE56A0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mit dem Zug gefahren</w:t>
            </w:r>
          </w:p>
        </w:tc>
      </w:tr>
      <w:tr w:rsidR="00CE56A0" w:rsidRPr="008E3949" w14:paraId="2671FB03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C7B4A0" w14:textId="345420C7" w:rsidR="00CE56A0" w:rsidRPr="00317C2E" w:rsidRDefault="00CE56A0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694468" w14:textId="76AC8ECC" w:rsidR="00CE56A0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haben</w:t>
            </w:r>
            <w:r w:rsidR="00DE2DE6">
              <w:rPr>
                <w:rFonts w:ascii="Arial" w:hAnsi="Arial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 w:eastAsia="en-US"/>
              </w:rPr>
              <w:t>die wichtigsten Sehenswürdigkeiten in Dresden gesehen</w:t>
            </w:r>
          </w:p>
        </w:tc>
      </w:tr>
      <w:tr w:rsidR="00CE56A0" w:rsidRPr="008E3949" w14:paraId="16B757E2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B76286" w14:textId="5F603630" w:rsidR="00CE56A0" w:rsidRPr="00317C2E" w:rsidRDefault="00CE56A0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BB6F9" w14:textId="0D68CC90" w:rsidR="00CE56A0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haben</w:t>
            </w:r>
            <w:r w:rsidR="00FC4175">
              <w:rPr>
                <w:rFonts w:ascii="Arial" w:hAnsi="Arial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 w:eastAsia="en-US"/>
              </w:rPr>
              <w:t>wir zu Mittag gegessen</w:t>
            </w:r>
          </w:p>
        </w:tc>
      </w:tr>
      <w:tr w:rsidR="00CE56A0" w:rsidRPr="00317C2E" w14:paraId="3B289927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B34276" w14:textId="21CE1EEC" w:rsidR="00CE56A0" w:rsidRPr="00317C2E" w:rsidRDefault="00CE56A0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0955AE" w14:textId="52660DF4" w:rsidR="00CE56A0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wollen</w:t>
            </w:r>
            <w:r w:rsidR="00FC4175">
              <w:rPr>
                <w:rFonts w:ascii="Arial" w:hAnsi="Arial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 w:eastAsia="en-US"/>
              </w:rPr>
              <w:t>wir besichtigen</w:t>
            </w:r>
          </w:p>
        </w:tc>
      </w:tr>
      <w:tr w:rsidR="00CE56A0" w:rsidRPr="00317C2E" w14:paraId="3AA7B300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8835B4" w14:textId="7B84FB54" w:rsidR="00CE56A0" w:rsidRPr="00317C2E" w:rsidRDefault="00CE56A0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80FE47" w14:textId="6FE9C2BF" w:rsidR="00CE56A0" w:rsidRPr="00317C2E" w:rsidRDefault="00C17304" w:rsidP="009E4EF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Kaffee trinken</w:t>
            </w:r>
          </w:p>
        </w:tc>
      </w:tr>
    </w:tbl>
    <w:p w14:paraId="18C0C232" w14:textId="77777777" w:rsidR="00CE56A0" w:rsidRDefault="00CE56A0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15886854" w14:textId="77777777" w:rsidR="00315AFE" w:rsidRDefault="00315AFE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2DD2CEC2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7CB6DFFB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4CAEE29C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4B02F540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24AF7F5C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03F772E2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3EAA3294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4F25BF00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5DFB3003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788D9EBF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3B7A1D36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0793912B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5AC36DE5" w14:textId="77777777" w:rsidR="00C82F3C" w:rsidRDefault="00C82F3C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2ABAA47E" w14:textId="386D4BAC" w:rsidR="00315AFE" w:rsidRPr="002E5EAA" w:rsidRDefault="00315AFE" w:rsidP="00315AFE">
      <w:pPr>
        <w:rPr>
          <w:lang w:val="de-DE"/>
        </w:rPr>
      </w:pPr>
      <w:r w:rsidRPr="002E5EAA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Version </w:t>
      </w: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3</w:t>
      </w:r>
      <w:r w:rsidRPr="002E5EAA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 </w:t>
      </w:r>
    </w:p>
    <w:p w14:paraId="55453CBB" w14:textId="77777777" w:rsidR="00315AFE" w:rsidRPr="00317C2E" w:rsidRDefault="00315AFE" w:rsidP="00315AFE">
      <w:pPr>
        <w:rPr>
          <w:rFonts w:ascii="Arial" w:hAnsi="Arial"/>
          <w:sz w:val="20"/>
          <w:szCs w:val="20"/>
          <w:lang w:val="de-DE"/>
        </w:rPr>
      </w:pPr>
    </w:p>
    <w:p w14:paraId="5C37AC4C" w14:textId="77777777" w:rsidR="00315AFE" w:rsidRPr="00317C2E" w:rsidRDefault="00315AFE" w:rsidP="00315AFE">
      <w:pPr>
        <w:rPr>
          <w:lang w:val="de-DE"/>
        </w:rPr>
      </w:pPr>
      <w:r w:rsidRPr="00317C2E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III. STRUKTUREN / WORTSCHATZ</w:t>
      </w:r>
    </w:p>
    <w:p w14:paraId="5ED9BBB2" w14:textId="77777777" w:rsidR="00315AFE" w:rsidRPr="00317C2E" w:rsidRDefault="00315AFE" w:rsidP="00315AFE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3168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05"/>
        <w:gridCol w:w="8705"/>
        <w:gridCol w:w="6817"/>
        <w:gridCol w:w="6817"/>
      </w:tblGrid>
      <w:tr w:rsidR="00315AFE" w:rsidRPr="00317C2E" w14:paraId="6A0A18ED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027E91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BE77E4" w14:textId="246CC338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315AFE" w:rsidRPr="00317C2E" w14:paraId="3EF1191C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6B37A8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42EFAA" w14:textId="76F1D091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315AFE" w:rsidRPr="00317C2E" w14:paraId="217D2018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5D2488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4F5BB0" w14:textId="3A051DC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315AFE" w:rsidRPr="00317C2E" w14:paraId="2FA20163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44F230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C017D" w14:textId="45481961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315AFE" w:rsidRPr="00317C2E" w14:paraId="0E903FE3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1BF8CC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248F0A" w14:textId="4B46EEA1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315AFE" w:rsidRPr="00317C2E" w14:paraId="64639FE6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EFA55B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A76F3F" w14:textId="7D6D2ACF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315AFE" w:rsidRPr="00317C2E" w14:paraId="374BB61D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FA167E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DB4BF" w14:textId="6876AFDB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315AFE" w:rsidRPr="00317C2E" w14:paraId="0668201B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964F40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B31F4" w14:textId="7C2C0A89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315AFE" w:rsidRPr="00317C2E" w14:paraId="5AEDA9BD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A463B4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91DD90" w14:textId="6840688D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315AFE" w:rsidRPr="00317C2E" w14:paraId="4EB13311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959BFD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E1B12" w14:textId="01FD233D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315AFE" w:rsidRPr="00317C2E" w14:paraId="5D9A3F7B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00EF7C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F05FDB" w14:textId="3D87CC8E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C82F3C" w:rsidRPr="00317C2E" w14:paraId="147941D4" w14:textId="79B19A17" w:rsidTr="00C82F3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82333F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49807" w14:textId="0AD2A6ED" w:rsidR="00C82F3C" w:rsidRPr="00317C2E" w:rsidRDefault="00C82F3C" w:rsidP="009222FA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C</w:t>
            </w:r>
            <w:r w:rsidR="009222FA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 xml:space="preserve">     /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 xml:space="preserve"> </w:t>
            </w:r>
            <w:r w:rsidRPr="009222FA">
              <w:rPr>
                <w:rFonts w:ascii="Arial" w:eastAsia="Arial" w:hAnsi="Arial" w:cs="Arial"/>
                <w:color w:val="000000"/>
                <w:sz w:val="20"/>
                <w:szCs w:val="20"/>
                <w:bdr w:val="single" w:sz="4" w:space="0" w:color="auto"/>
                <w:lang w:val="de-DE" w:eastAsia="en-US"/>
              </w:rPr>
              <w:t>32.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 xml:space="preserve"> D</w:t>
            </w:r>
          </w:p>
        </w:tc>
        <w:tc>
          <w:tcPr>
            <w:tcW w:w="8719" w:type="dxa"/>
          </w:tcPr>
          <w:p w14:paraId="7CC0105F" w14:textId="3DD10538" w:rsidR="00C82F3C" w:rsidRPr="00317C2E" w:rsidRDefault="00C82F3C" w:rsidP="00C82F3C">
            <w:pPr>
              <w:widowControl/>
              <w:suppressAutoHyphens w:val="0"/>
              <w:overflowPunct/>
              <w:autoSpaceDE/>
            </w:pPr>
          </w:p>
        </w:tc>
        <w:tc>
          <w:tcPr>
            <w:tcW w:w="6828" w:type="dxa"/>
          </w:tcPr>
          <w:p w14:paraId="2D716323" w14:textId="1CD2B42D" w:rsidR="00C82F3C" w:rsidRPr="00317C2E" w:rsidRDefault="00C82F3C" w:rsidP="00C82F3C">
            <w:pPr>
              <w:widowControl/>
              <w:suppressAutoHyphens w:val="0"/>
              <w:overflowPunct/>
              <w:autoSpaceDE/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32.</w:t>
            </w:r>
          </w:p>
        </w:tc>
        <w:tc>
          <w:tcPr>
            <w:tcW w:w="6828" w:type="dxa"/>
          </w:tcPr>
          <w:p w14:paraId="71F4F613" w14:textId="5A56EDF3" w:rsidR="00C82F3C" w:rsidRPr="00317C2E" w:rsidRDefault="00C82F3C" w:rsidP="00C82F3C">
            <w:pPr>
              <w:widowControl/>
              <w:suppressAutoHyphens w:val="0"/>
              <w:overflowPunct/>
              <w:autoSpaceDE/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C82F3C" w:rsidRPr="00317C2E" w14:paraId="6D694695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DF15A5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4E1430" w14:textId="7D4235C8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B</w:t>
            </w:r>
          </w:p>
        </w:tc>
      </w:tr>
      <w:tr w:rsidR="00C82F3C" w:rsidRPr="00317C2E" w14:paraId="6C21A848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C5B777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1C3B75" w14:textId="1FEFFC16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C82F3C" w:rsidRPr="00317C2E" w14:paraId="7A9522F1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41B582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D370A" w14:textId="1463CAB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C82F3C" w:rsidRPr="00317C2E" w14:paraId="2CC933CF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6A6D1D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8CB39" w14:textId="55DF7760" w:rsidR="00C82F3C" w:rsidRPr="00E26FBF" w:rsidRDefault="00C82F3C" w:rsidP="00C82F3C">
            <w:pPr>
              <w:spacing w:line="254" w:lineRule="auto"/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C82F3C" w:rsidRPr="00317C2E" w14:paraId="01F44957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D54778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239412" w14:textId="325255FA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C82F3C" w:rsidRPr="00317C2E" w14:paraId="54AC3970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AE3712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836451" w14:textId="29658112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C82F3C" w:rsidRPr="00317C2E" w14:paraId="2F485186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245880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64060A" w14:textId="6B4DE461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C82F3C" w:rsidRPr="00317C2E" w14:paraId="7A87D6F8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46C5BBF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86E9A" w14:textId="63CEB963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C82F3C" w:rsidRPr="00317C2E" w14:paraId="5B7E03B9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4EDDCE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A00F77" w14:textId="1C2541D4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Rad</w:t>
            </w:r>
          </w:p>
        </w:tc>
      </w:tr>
      <w:tr w:rsidR="00C82F3C" w:rsidRPr="00317C2E" w14:paraId="5F5D13D4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61B297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D114A" w14:textId="35BC711F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windig</w:t>
            </w:r>
          </w:p>
        </w:tc>
      </w:tr>
      <w:tr w:rsidR="00C82F3C" w:rsidRPr="00317C2E" w14:paraId="6A58FD72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CEA4F4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ADE8F" w14:textId="6A1A32CB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verbringen</w:t>
            </w:r>
          </w:p>
        </w:tc>
      </w:tr>
      <w:tr w:rsidR="00C82F3C" w:rsidRPr="00317C2E" w14:paraId="0A7B2B14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FFF506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67D59F" w14:textId="79DAF7BC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fernsehen</w:t>
            </w:r>
          </w:p>
        </w:tc>
      </w:tr>
      <w:tr w:rsidR="00C82F3C" w:rsidRPr="00317C2E" w14:paraId="5431E1A9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304A79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A5E43E" w14:textId="5AE629D5" w:rsidR="00C82F3C" w:rsidRPr="00C17304" w:rsidRDefault="00C82F3C" w:rsidP="00C82F3C">
            <w:pPr>
              <w:spacing w:line="254" w:lineRule="auto"/>
              <w:rPr>
                <w:rFonts w:ascii="Arial" w:hAnsi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gefallen</w:t>
            </w:r>
          </w:p>
        </w:tc>
      </w:tr>
      <w:tr w:rsidR="00C82F3C" w:rsidRPr="00317C2E" w14:paraId="303B9C31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AAE0A6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78ED7C" w14:textId="684AC12B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 xml:space="preserve">waren </w:t>
            </w:r>
          </w:p>
        </w:tc>
      </w:tr>
      <w:tr w:rsidR="00C82F3C" w:rsidRPr="00317C2E" w14:paraId="47EEF5EA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E3DE3C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D1AD37" w14:textId="392ACFF6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übernachtet</w:t>
            </w:r>
          </w:p>
        </w:tc>
      </w:tr>
      <w:tr w:rsidR="00C82F3C" w:rsidRPr="00317C2E" w14:paraId="1F574D7E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5CF12B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CCC52" w14:textId="179F0D0D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bekommen </w:t>
            </w:r>
          </w:p>
        </w:tc>
      </w:tr>
      <w:tr w:rsidR="00C82F3C" w:rsidRPr="00317C2E" w14:paraId="7C703767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3449D3B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50E50F" w14:textId="6BF5DB8F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gefeiert</w:t>
            </w:r>
          </w:p>
        </w:tc>
      </w:tr>
      <w:tr w:rsidR="00C82F3C" w:rsidRPr="00317C2E" w14:paraId="724D4BC3" w14:textId="77777777" w:rsidTr="00C82F3C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0A6B24" w14:textId="77777777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D46AE" w14:textId="6CE498EC" w:rsidR="00C82F3C" w:rsidRPr="00317C2E" w:rsidRDefault="00C82F3C" w:rsidP="00C82F3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Stock </w:t>
            </w:r>
          </w:p>
        </w:tc>
      </w:tr>
    </w:tbl>
    <w:p w14:paraId="1792D87E" w14:textId="77777777" w:rsidR="00EC47B3" w:rsidRDefault="00EC47B3" w:rsidP="00315AFE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</w:p>
    <w:p w14:paraId="1A606DC8" w14:textId="778813C4" w:rsidR="00315AFE" w:rsidRPr="003802D4" w:rsidRDefault="00315AFE" w:rsidP="00315AFE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>SCHREIBEN</w:t>
      </w: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315AFE" w:rsidRPr="008E3949" w14:paraId="459F13D2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60418A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BF013C" w14:textId="28BDEEA4" w:rsidR="00315AFE" w:rsidRPr="00317C2E" w:rsidRDefault="00C82F3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habe ich eine Stelle als Informatiker bei ABB</w:t>
            </w:r>
          </w:p>
        </w:tc>
      </w:tr>
      <w:tr w:rsidR="00315AFE" w:rsidRPr="008E3949" w14:paraId="1C35EBCC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C829EA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C96E7" w14:textId="341A8513" w:rsidR="00315AFE" w:rsidRPr="00317C2E" w:rsidRDefault="00C82F3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sind</w:t>
            </w:r>
            <w:r w:rsidR="00315AFE">
              <w:rPr>
                <w:rFonts w:ascii="Arial" w:hAnsi="Arial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 w:eastAsia="en-US"/>
              </w:rPr>
              <w:t>sehr jung und nett</w:t>
            </w:r>
          </w:p>
        </w:tc>
      </w:tr>
      <w:tr w:rsidR="00315AFE" w:rsidRPr="008E3949" w14:paraId="39EBE9DB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A3AD5A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3E3109" w14:textId="6F31AFD7" w:rsidR="00315AFE" w:rsidRPr="00317C2E" w:rsidRDefault="00C82F3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waren wir in einem Klub</w:t>
            </w:r>
          </w:p>
        </w:tc>
      </w:tr>
      <w:tr w:rsidR="00315AFE" w:rsidRPr="008E3949" w14:paraId="6B6A0FEC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774A41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687555" w14:textId="49C03B40" w:rsidR="00315AFE" w:rsidRPr="00317C2E" w:rsidRDefault="00C82F3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bin erst um 2 Uhr in der Nacht nach Hause zurückgekommen</w:t>
            </w:r>
          </w:p>
        </w:tc>
      </w:tr>
      <w:tr w:rsidR="00315AFE" w:rsidRPr="00317C2E" w14:paraId="27749CD9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F1CCF7" w14:textId="77777777" w:rsidR="00315AFE" w:rsidRPr="00317C2E" w:rsidRDefault="00315AFE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50FFDC" w14:textId="2C4911AC" w:rsidR="00315AFE" w:rsidRPr="00317C2E" w:rsidRDefault="00C82F3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möchtest wissen</w:t>
            </w:r>
          </w:p>
        </w:tc>
      </w:tr>
    </w:tbl>
    <w:p w14:paraId="3FB20979" w14:textId="77777777" w:rsidR="00315AFE" w:rsidRPr="00317C2E" w:rsidRDefault="00315AFE" w:rsidP="00315AFE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269E8756" w14:textId="77777777" w:rsidR="00315AFE" w:rsidRDefault="00315AFE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64FB83FD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3E9488B4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23CF44A7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72AC1815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51B5C4DA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50A98C7C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17C17D1C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3891846A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09FC7C7A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5315DC28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4395DFC8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20F710A2" w14:textId="06630A35" w:rsidR="001E303A" w:rsidRPr="002E5EAA" w:rsidRDefault="001E303A" w:rsidP="001E303A">
      <w:pPr>
        <w:rPr>
          <w:lang w:val="de-DE"/>
        </w:rPr>
      </w:pPr>
      <w:r w:rsidRPr="002E5EAA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Version </w:t>
      </w: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4</w:t>
      </w:r>
    </w:p>
    <w:p w14:paraId="4145CB3A" w14:textId="77777777" w:rsidR="001E303A" w:rsidRPr="00317C2E" w:rsidRDefault="001E303A" w:rsidP="001E303A">
      <w:pPr>
        <w:rPr>
          <w:rFonts w:ascii="Arial" w:hAnsi="Arial"/>
          <w:sz w:val="20"/>
          <w:szCs w:val="20"/>
          <w:lang w:val="de-DE"/>
        </w:rPr>
      </w:pPr>
    </w:p>
    <w:p w14:paraId="2D9248A3" w14:textId="77777777" w:rsidR="001E303A" w:rsidRPr="00317C2E" w:rsidRDefault="001E303A" w:rsidP="001E303A">
      <w:pPr>
        <w:rPr>
          <w:lang w:val="de-DE"/>
        </w:rPr>
      </w:pPr>
      <w:r w:rsidRPr="00317C2E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III. STRUKTUREN / WORTSCHATZ</w:t>
      </w:r>
    </w:p>
    <w:p w14:paraId="5FF96383" w14:textId="77777777" w:rsidR="001E303A" w:rsidRPr="00317C2E" w:rsidRDefault="001E303A" w:rsidP="001E303A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3168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05"/>
        <w:gridCol w:w="8705"/>
        <w:gridCol w:w="6817"/>
        <w:gridCol w:w="6817"/>
      </w:tblGrid>
      <w:tr w:rsidR="001E303A" w:rsidRPr="00317C2E" w14:paraId="497117B9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6B91AC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C061B5" w14:textId="33D24395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0880F908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A7EC2D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1C3744" w14:textId="13D3E235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3BCF9D74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DE6CC4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FF7245" w14:textId="1E8A655E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2F9B2907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D8438F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A48550" w14:textId="726E4115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643F2E27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81B8A6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95A09C" w14:textId="13E52DD1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6957AC55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DA71D2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4D80EB" w14:textId="69826A3F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2FC0AB0F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7B2779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A62AB2" w14:textId="7CD568D3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1FC1CE6F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6F215D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5FA820" w14:textId="441C46A5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6AFFDA08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194712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C87A13" w14:textId="22052A7E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69912FCF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5C4868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52C661" w14:textId="01EE61BA" w:rsidR="001E303A" w:rsidRPr="00317C2E" w:rsidRDefault="00C673C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787C56F6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E3F75D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955220" w14:textId="40D7A82D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3D4CBEF3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211B32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1AACB" w14:textId="216DE79E" w:rsidR="001E303A" w:rsidRPr="00317C2E" w:rsidRDefault="004A7121" w:rsidP="004A7121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B</w:t>
            </w:r>
          </w:p>
        </w:tc>
        <w:tc>
          <w:tcPr>
            <w:tcW w:w="8719" w:type="dxa"/>
          </w:tcPr>
          <w:p w14:paraId="3AC2185F" w14:textId="77777777" w:rsidR="001E303A" w:rsidRPr="00317C2E" w:rsidRDefault="001E303A" w:rsidP="008E209E">
            <w:pPr>
              <w:widowControl/>
              <w:suppressAutoHyphens w:val="0"/>
              <w:overflowPunct/>
              <w:autoSpaceDE/>
            </w:pPr>
          </w:p>
        </w:tc>
        <w:tc>
          <w:tcPr>
            <w:tcW w:w="6828" w:type="dxa"/>
          </w:tcPr>
          <w:p w14:paraId="432DBA32" w14:textId="77777777" w:rsidR="001E303A" w:rsidRPr="00317C2E" w:rsidRDefault="001E303A" w:rsidP="008E209E">
            <w:pPr>
              <w:widowControl/>
              <w:suppressAutoHyphens w:val="0"/>
              <w:overflowPunct/>
              <w:autoSpaceDE/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32.</w:t>
            </w:r>
          </w:p>
        </w:tc>
        <w:tc>
          <w:tcPr>
            <w:tcW w:w="6828" w:type="dxa"/>
          </w:tcPr>
          <w:p w14:paraId="4C4CE728" w14:textId="77777777" w:rsidR="001E303A" w:rsidRPr="00317C2E" w:rsidRDefault="001E303A" w:rsidP="008E209E">
            <w:pPr>
              <w:widowControl/>
              <w:suppressAutoHyphens w:val="0"/>
              <w:overflowPunct/>
              <w:autoSpaceDE/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3A05C87E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464CD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FDADEA" w14:textId="1AF0513D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A</w:t>
            </w:r>
          </w:p>
        </w:tc>
      </w:tr>
      <w:tr w:rsidR="001E303A" w:rsidRPr="00317C2E" w14:paraId="5DA20369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E9657D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72C7A" w14:textId="319D7156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00470204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69AABD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C7D51A" w14:textId="43C7AD38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3C86617F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25167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AAF5E" w14:textId="4BCD646C" w:rsidR="001E303A" w:rsidRPr="00E26FBF" w:rsidRDefault="004A7121" w:rsidP="008E209E">
            <w:pPr>
              <w:spacing w:line="254" w:lineRule="auto"/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2B6A67E8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570F65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64964" w14:textId="060C7EF5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1E303A" w:rsidRPr="00317C2E" w14:paraId="1F98DDEA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20FC4F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7C320D" w14:textId="4F2D5321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1E303A" w:rsidRPr="00317C2E" w14:paraId="306779B4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860E88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E85DE9" w14:textId="20F913D4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353D297E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B4C1DD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7DFC1A" w14:textId="0CC73BBC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6CEA7093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6D9B85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F40181" w14:textId="28557E65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Mittwoch </w:t>
            </w:r>
          </w:p>
        </w:tc>
      </w:tr>
      <w:tr w:rsidR="001E303A" w:rsidRPr="00317C2E" w14:paraId="1F592CCB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EDB8E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A64C8" w14:textId="0E989743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tauschen</w:t>
            </w:r>
          </w:p>
        </w:tc>
      </w:tr>
      <w:tr w:rsidR="001E303A" w:rsidRPr="00317C2E" w14:paraId="5CB5851D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181CF2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B4868" w14:textId="155EE2F6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Spaß </w:t>
            </w:r>
          </w:p>
        </w:tc>
      </w:tr>
      <w:tr w:rsidR="001E303A" w:rsidRPr="00317C2E" w14:paraId="4199079F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C08061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09D0B9" w14:textId="7E824393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langweilig</w:t>
            </w:r>
          </w:p>
        </w:tc>
      </w:tr>
      <w:tr w:rsidR="001E303A" w:rsidRPr="00317C2E" w14:paraId="7D55A09E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6445E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398951" w14:textId="10D4A498" w:rsidR="001E303A" w:rsidRPr="00C17304" w:rsidRDefault="004A7121" w:rsidP="008E209E">
            <w:pPr>
              <w:spacing w:line="254" w:lineRule="auto"/>
              <w:rPr>
                <w:rFonts w:ascii="Arial" w:hAnsi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verbring</w:t>
            </w:r>
            <w:r w:rsidR="001E303A">
              <w:rPr>
                <w:rFonts w:ascii="Arial" w:hAnsi="Arial"/>
                <w:sz w:val="20"/>
                <w:szCs w:val="20"/>
                <w:lang w:val="de-DE" w:eastAsia="en-US"/>
              </w:rPr>
              <w:t>en</w:t>
            </w:r>
          </w:p>
        </w:tc>
      </w:tr>
      <w:tr w:rsidR="001E303A" w:rsidRPr="00317C2E" w14:paraId="4DD55BC2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FFD671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D28F6E" w14:textId="2A28ECF4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 xml:space="preserve">Woche </w:t>
            </w:r>
          </w:p>
        </w:tc>
      </w:tr>
      <w:tr w:rsidR="001E303A" w:rsidRPr="00317C2E" w14:paraId="5B9A12E7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DF16E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93B52B" w14:textId="53E7DA7B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gewander</w:t>
            </w:r>
            <w:r w:rsidR="001E303A">
              <w:rPr>
                <w:lang w:val="de-DE"/>
              </w:rPr>
              <w:t>t</w:t>
            </w:r>
          </w:p>
        </w:tc>
      </w:tr>
      <w:tr w:rsidR="001E303A" w:rsidRPr="00317C2E" w14:paraId="62D09B57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D4116B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D061F" w14:textId="5B0403D6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einfach</w:t>
            </w:r>
            <w:r w:rsidR="001E303A">
              <w:rPr>
                <w:rFonts w:ascii="Arial" w:hAnsi="Arial"/>
                <w:sz w:val="20"/>
                <w:szCs w:val="20"/>
                <w:lang w:val="de-DE" w:eastAsia="en-US"/>
              </w:rPr>
              <w:t xml:space="preserve"> </w:t>
            </w:r>
          </w:p>
        </w:tc>
      </w:tr>
      <w:tr w:rsidR="001E303A" w:rsidRPr="00317C2E" w14:paraId="2244AD0E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E44EC4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EA034" w14:textId="354A2D00" w:rsidR="001E303A" w:rsidRPr="00317C2E" w:rsidRDefault="004A7121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müde</w:t>
            </w:r>
          </w:p>
        </w:tc>
      </w:tr>
      <w:tr w:rsidR="001E303A" w:rsidRPr="00317C2E" w14:paraId="13252B2E" w14:textId="77777777" w:rsidTr="008E209E">
        <w:trPr>
          <w:gridAfter w:val="3"/>
          <w:wAfter w:w="22375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AFB479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AB5D3F" w14:textId="670214BD" w:rsidR="001E303A" w:rsidRPr="00317C2E" w:rsidRDefault="004A7121" w:rsidP="004A7121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Alle</w:t>
            </w:r>
          </w:p>
        </w:tc>
      </w:tr>
    </w:tbl>
    <w:p w14:paraId="6668D8CF" w14:textId="77777777" w:rsidR="006A3BC5" w:rsidRDefault="006A3BC5" w:rsidP="001E303A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</w:p>
    <w:p w14:paraId="13F64FC4" w14:textId="126FCF1A" w:rsidR="001E303A" w:rsidRPr="003802D4" w:rsidRDefault="001E303A" w:rsidP="001E303A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>SCHREIBEN</w:t>
      </w: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1E303A" w:rsidRPr="00C82F3C" w14:paraId="0B709220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5ED3B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EBFDB3" w14:textId="26EAFA81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ein </w:t>
            </w:r>
            <w:r w:rsidR="00313524">
              <w:rPr>
                <w:rFonts w:ascii="Arial" w:hAnsi="Arial"/>
                <w:sz w:val="20"/>
                <w:szCs w:val="20"/>
                <w:lang w:val="de-DE" w:eastAsia="en-US"/>
              </w:rPr>
              <w:t>Praktikum gemacht</w:t>
            </w:r>
          </w:p>
        </w:tc>
      </w:tr>
      <w:tr w:rsidR="001E303A" w:rsidRPr="00C17304" w14:paraId="4D87EEDF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A27DC9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C06FA6" w14:textId="6352528A" w:rsidR="001E303A" w:rsidRPr="00317C2E" w:rsidRDefault="00313524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ich sehr viel gelernt</w:t>
            </w:r>
          </w:p>
        </w:tc>
      </w:tr>
      <w:tr w:rsidR="001E303A" w:rsidRPr="008E3949" w14:paraId="012AD37C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E3CA5C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D71419" w14:textId="531416E5" w:rsidR="001E303A" w:rsidRPr="00317C2E" w:rsidRDefault="00313524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die Großeltern meine Urlaubsreise finanziert</w:t>
            </w:r>
          </w:p>
        </w:tc>
      </w:tr>
      <w:tr w:rsidR="001E303A" w:rsidRPr="00C82F3C" w14:paraId="5F907E20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FFEBB3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021FF4" w14:textId="5C12FAC6" w:rsidR="001E303A" w:rsidRPr="00317C2E" w:rsidRDefault="00313524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Hotelzimmer gebucht</w:t>
            </w:r>
          </w:p>
        </w:tc>
      </w:tr>
      <w:tr w:rsidR="001E303A" w:rsidRPr="008E3949" w14:paraId="5783B6DA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436B17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0268D" w14:textId="671D8A10" w:rsidR="001E303A" w:rsidRPr="00317C2E" w:rsidRDefault="00313524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können wir eine Reise zusammen machen</w:t>
            </w:r>
          </w:p>
        </w:tc>
      </w:tr>
    </w:tbl>
    <w:p w14:paraId="730ABBE8" w14:textId="77777777" w:rsidR="001E303A" w:rsidRPr="00317C2E" w:rsidRDefault="001E303A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7DD7B700" w14:textId="77777777" w:rsidR="001E303A" w:rsidRPr="00317C2E" w:rsidRDefault="001E303A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0DEDECE5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1B7E3617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640E4D95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444720E6" w14:textId="77777777" w:rsidR="001E303A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10DEBFC6" w14:textId="77777777" w:rsidR="001E303A" w:rsidRDefault="001E303A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154A8F78" w14:textId="77777777" w:rsidR="007B4BFE" w:rsidRDefault="007B4BFE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79E74034" w14:textId="77777777" w:rsidR="007B4BFE" w:rsidRDefault="007B4BFE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38F32512" w14:textId="77777777" w:rsidR="007B4BFE" w:rsidRDefault="007B4BFE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1A8C8732" w14:textId="77777777" w:rsidR="009D0F45" w:rsidRDefault="009D0F45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45BEA357" w14:textId="77777777" w:rsidR="009D0F45" w:rsidRDefault="009D0F45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6864C2C8" w14:textId="77777777" w:rsidR="009D0F45" w:rsidRDefault="009D0F45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7332509E" w14:textId="77777777" w:rsidR="009D0F45" w:rsidRDefault="009D0F45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4C6FBF09" w14:textId="4597294E" w:rsidR="001E303A" w:rsidRPr="002E5EAA" w:rsidRDefault="001E303A" w:rsidP="001E303A">
      <w:pPr>
        <w:rPr>
          <w:lang w:val="de-DE"/>
        </w:rPr>
      </w:pPr>
      <w:r w:rsidRPr="002E5EAA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Version </w:t>
      </w: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5</w:t>
      </w:r>
      <w:r w:rsidRPr="002E5EAA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 </w:t>
      </w:r>
    </w:p>
    <w:p w14:paraId="760094ED" w14:textId="77777777" w:rsidR="001E303A" w:rsidRPr="00317C2E" w:rsidRDefault="001E303A" w:rsidP="001E303A">
      <w:pPr>
        <w:rPr>
          <w:rFonts w:ascii="Arial" w:hAnsi="Arial"/>
          <w:sz w:val="20"/>
          <w:szCs w:val="20"/>
          <w:lang w:val="de-DE"/>
        </w:rPr>
      </w:pPr>
    </w:p>
    <w:p w14:paraId="0F5E3BDD" w14:textId="77777777" w:rsidR="001E303A" w:rsidRPr="00317C2E" w:rsidRDefault="001E303A" w:rsidP="001E303A">
      <w:pPr>
        <w:rPr>
          <w:lang w:val="de-DE"/>
        </w:rPr>
      </w:pPr>
      <w:r w:rsidRPr="00317C2E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III. STRUKTUREN / WORTSCHATZ</w:t>
      </w:r>
    </w:p>
    <w:p w14:paraId="2D2B5930" w14:textId="77777777" w:rsidR="001E303A" w:rsidRPr="00317C2E" w:rsidRDefault="001E303A" w:rsidP="001E303A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3168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05"/>
        <w:gridCol w:w="8705"/>
        <w:gridCol w:w="6817"/>
        <w:gridCol w:w="6817"/>
      </w:tblGrid>
      <w:tr w:rsidR="001E303A" w:rsidRPr="00317C2E" w14:paraId="3A84F996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3096059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21.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23556" w14:textId="2DF26E82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02B2CDD9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67C51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22.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FFBAED" w14:textId="60AA777D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554CF608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8FB6B4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23.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60EC10" w14:textId="2F0C712A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6C921EA7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487710B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24.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86832" w14:textId="35141904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4F7DFFF8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AEDA5D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25.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FBF8A1" w14:textId="19016EA5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A</w:t>
            </w:r>
          </w:p>
        </w:tc>
      </w:tr>
      <w:tr w:rsidR="001E303A" w:rsidRPr="00317C2E" w14:paraId="45287590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D1B1E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26.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19D9E" w14:textId="48DF8A0B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08CF2C9C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32F3DF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27.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C294B2" w14:textId="4B4BF073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44D07737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EF1C24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28.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173ECA" w14:textId="2CC5BBA3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2047A138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7A5CCA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29.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662C3" w14:textId="278987BA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79499BF9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0094AB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30.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544E38" w14:textId="4C01BB7F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</w:t>
            </w:r>
          </w:p>
        </w:tc>
      </w:tr>
      <w:tr w:rsidR="001E303A" w:rsidRPr="00317C2E" w14:paraId="4C68B75E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F1936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31.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AF7D5A" w14:textId="06569566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</w:tc>
      </w:tr>
      <w:tr w:rsidR="001E303A" w:rsidRPr="00317C2E" w14:paraId="31768A07" w14:textId="77777777" w:rsidTr="00AC21A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4F6A89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48DB2E" w14:textId="2EFC9E43" w:rsidR="001E303A" w:rsidRPr="009D0F45" w:rsidRDefault="009D0F45" w:rsidP="008E209E">
            <w:pPr>
              <w:spacing w:line="254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B</w:t>
            </w:r>
          </w:p>
        </w:tc>
        <w:tc>
          <w:tcPr>
            <w:tcW w:w="8705" w:type="dxa"/>
          </w:tcPr>
          <w:p w14:paraId="620D1953" w14:textId="77777777" w:rsidR="001E303A" w:rsidRPr="00317C2E" w:rsidRDefault="001E303A" w:rsidP="008E209E">
            <w:pPr>
              <w:widowControl/>
              <w:suppressAutoHyphens w:val="0"/>
              <w:overflowPunct/>
              <w:autoSpaceDE/>
            </w:pPr>
          </w:p>
        </w:tc>
        <w:tc>
          <w:tcPr>
            <w:tcW w:w="6817" w:type="dxa"/>
          </w:tcPr>
          <w:p w14:paraId="2B916609" w14:textId="77777777" w:rsidR="001E303A" w:rsidRPr="00317C2E" w:rsidRDefault="001E303A" w:rsidP="008E209E">
            <w:pPr>
              <w:widowControl/>
              <w:suppressAutoHyphens w:val="0"/>
              <w:overflowPunct/>
              <w:autoSpaceDE/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32.</w:t>
            </w:r>
          </w:p>
        </w:tc>
        <w:tc>
          <w:tcPr>
            <w:tcW w:w="6817" w:type="dxa"/>
          </w:tcPr>
          <w:p w14:paraId="04043BCB" w14:textId="77777777" w:rsidR="001E303A" w:rsidRPr="00317C2E" w:rsidRDefault="001E303A" w:rsidP="008E209E">
            <w:pPr>
              <w:widowControl/>
              <w:suppressAutoHyphens w:val="0"/>
              <w:overflowPunct/>
              <w:autoSpaceDE/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18E3FF5C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99F99F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33.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A22C0" w14:textId="1F51975A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</w:tr>
      <w:tr w:rsidR="001E303A" w:rsidRPr="00317C2E" w14:paraId="37083350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C83D91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34.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EED904" w14:textId="53FF201F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602A844A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A55B21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35.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A5DD5F" w14:textId="36A080D8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7AA3DC52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21F19C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36.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3EC8A2" w14:textId="10ED9C4F" w:rsidR="001E303A" w:rsidRPr="00E26FBF" w:rsidRDefault="009D0F45" w:rsidP="008E209E">
            <w:pPr>
              <w:spacing w:line="254" w:lineRule="auto"/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C</w:t>
            </w:r>
          </w:p>
        </w:tc>
      </w:tr>
      <w:tr w:rsidR="001E303A" w:rsidRPr="00317C2E" w14:paraId="46278442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481E16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37.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B72C34" w14:textId="37A9265A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035F6A48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9A8BF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38.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BA040" w14:textId="10C514B6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0DEFC018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7CF404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39.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2F92" w14:textId="7FE5ED74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524D63AF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91A35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40.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5F33A8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D</w:t>
            </w:r>
          </w:p>
        </w:tc>
      </w:tr>
      <w:tr w:rsidR="001E303A" w:rsidRPr="00317C2E" w14:paraId="2A7FD6F3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F61E7E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FCB385" w14:textId="1D71A289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fleißig</w:t>
            </w:r>
          </w:p>
        </w:tc>
      </w:tr>
      <w:tr w:rsidR="001E303A" w:rsidRPr="00317C2E" w14:paraId="797C1C77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65F5C2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91BFE9" w14:textId="0B86B198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bereitet</w:t>
            </w:r>
          </w:p>
        </w:tc>
      </w:tr>
      <w:tr w:rsidR="001E303A" w:rsidRPr="00317C2E" w14:paraId="2AD7B316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4BB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8B4B61" w14:textId="71F2495A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ihrer</w:t>
            </w:r>
          </w:p>
        </w:tc>
      </w:tr>
      <w:tr w:rsidR="001E303A" w:rsidRPr="00317C2E" w14:paraId="72B6F7CC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FE2DBB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2D3780" w14:textId="4658CD5B" w:rsidR="001E303A" w:rsidRPr="00317C2E" w:rsidRDefault="009D0F45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 xml:space="preserve">tun </w:t>
            </w:r>
            <w:r w:rsidR="005139EB">
              <w:rPr>
                <w:lang w:val="de-DE"/>
              </w:rPr>
              <w:t xml:space="preserve">    /       </w:t>
            </w:r>
            <w:r w:rsidRPr="005139EB">
              <w:rPr>
                <w:bdr w:val="single" w:sz="4" w:space="0" w:color="auto"/>
                <w:lang w:val="de-DE"/>
              </w:rPr>
              <w:t xml:space="preserve"> 44</w:t>
            </w:r>
            <w:r>
              <w:rPr>
                <w:lang w:val="de-DE"/>
              </w:rPr>
              <w:t xml:space="preserve"> sehen</w:t>
            </w:r>
          </w:p>
        </w:tc>
      </w:tr>
      <w:tr w:rsidR="00AC21AC" w:rsidRPr="00317C2E" w14:paraId="67290525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4D4631" w14:textId="77777777" w:rsidR="00AC21AC" w:rsidRPr="00317C2E" w:rsidRDefault="00AC21AC" w:rsidP="00AC21A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AB405" w14:textId="13065D3C" w:rsidR="00AC21AC" w:rsidRPr="00C17304" w:rsidRDefault="00AC21AC" w:rsidP="00AC21AC">
            <w:pPr>
              <w:spacing w:line="254" w:lineRule="auto"/>
              <w:rPr>
                <w:rFonts w:ascii="Arial" w:hAnsi="Arial"/>
                <w:sz w:val="20"/>
                <w:szCs w:val="20"/>
                <w:lang w:val="de-DE" w:eastAsia="en-US"/>
              </w:rPr>
            </w:pPr>
            <w:r>
              <w:rPr>
                <w:lang w:val="de-DE"/>
              </w:rPr>
              <w:t>braucht</w:t>
            </w:r>
          </w:p>
        </w:tc>
      </w:tr>
      <w:tr w:rsidR="00AC21AC" w:rsidRPr="00317C2E" w14:paraId="1B6CC429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B75AC6" w14:textId="77777777" w:rsidR="00AC21AC" w:rsidRPr="00317C2E" w:rsidRDefault="00AC21AC" w:rsidP="00AC21A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21AD9" w14:textId="76337A0B" w:rsidR="00AC21AC" w:rsidRPr="00317C2E" w:rsidRDefault="00AC21AC" w:rsidP="00AC21A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 xml:space="preserve">Uhr </w:t>
            </w:r>
          </w:p>
        </w:tc>
      </w:tr>
      <w:tr w:rsidR="00AC21AC" w:rsidRPr="00317C2E" w14:paraId="494F5D19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AE1DC1" w14:textId="77777777" w:rsidR="00AC21AC" w:rsidRPr="00317C2E" w:rsidRDefault="00AC21AC" w:rsidP="00AC21AC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84C2E" w14:textId="2FDE017E" w:rsidR="00AC21AC" w:rsidRPr="00317C2E" w:rsidRDefault="00AC21AC" w:rsidP="00AC21AC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wenig</w:t>
            </w:r>
          </w:p>
        </w:tc>
      </w:tr>
      <w:tr w:rsidR="001E303A" w:rsidRPr="00317C2E" w14:paraId="71D1CF3F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4B36080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89CEDC" w14:textId="2F968C21" w:rsidR="00AC21AC" w:rsidRPr="00317C2E" w:rsidRDefault="00AC21AC" w:rsidP="00AC21AC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Stunden</w:t>
            </w:r>
          </w:p>
        </w:tc>
      </w:tr>
      <w:tr w:rsidR="001E303A" w:rsidRPr="00317C2E" w14:paraId="6AB7A8EB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089182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C2F82C" w14:textId="3EC6B6CF" w:rsidR="001E303A" w:rsidRPr="00317C2E" w:rsidRDefault="00AC21A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nervös</w:t>
            </w:r>
          </w:p>
        </w:tc>
      </w:tr>
      <w:tr w:rsidR="001E303A" w:rsidRPr="00317C2E" w14:paraId="019B9CA8" w14:textId="77777777" w:rsidTr="00AC21AC">
        <w:trPr>
          <w:gridAfter w:val="3"/>
          <w:wAfter w:w="22339" w:type="dxa"/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D81FCE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48F2E8" w14:textId="536053F1" w:rsidR="001E303A" w:rsidRPr="00317C2E" w:rsidRDefault="00AC21A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Pause </w:t>
            </w:r>
          </w:p>
        </w:tc>
      </w:tr>
    </w:tbl>
    <w:p w14:paraId="0FFC43DB" w14:textId="77777777" w:rsidR="007B4BFE" w:rsidRDefault="007B4BFE" w:rsidP="001E303A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</w:p>
    <w:p w14:paraId="49D57B7F" w14:textId="62E1EADE" w:rsidR="001E303A" w:rsidRPr="003802D4" w:rsidRDefault="001E303A" w:rsidP="001E303A">
      <w:pPr>
        <w:spacing w:line="360" w:lineRule="auto"/>
        <w:rPr>
          <w:rFonts w:ascii="Arial" w:hAnsi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>SCHREIBEN</w:t>
      </w: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1E303A" w:rsidRPr="008E3949" w14:paraId="19513854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EFA642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C9FF3B" w14:textId="36272329" w:rsidR="001E303A" w:rsidRPr="00317C2E" w:rsidRDefault="00AC21A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machen ich und Maria eine Reise mit dem Fahrrad </w:t>
            </w:r>
          </w:p>
        </w:tc>
      </w:tr>
      <w:tr w:rsidR="001E303A" w:rsidRPr="008E3949" w14:paraId="4E1BB556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EAA357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891C9E" w14:textId="34B13059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 xml:space="preserve">sind </w:t>
            </w:r>
            <w:r w:rsidR="00AC21AC">
              <w:rPr>
                <w:rFonts w:ascii="Arial" w:hAnsi="Arial"/>
                <w:sz w:val="20"/>
                <w:szCs w:val="20"/>
                <w:lang w:val="de-DE" w:eastAsia="en-US"/>
              </w:rPr>
              <w:t>wir in München angekommen</w:t>
            </w:r>
          </w:p>
        </w:tc>
      </w:tr>
      <w:tr w:rsidR="001E303A" w:rsidRPr="00C17304" w14:paraId="745F2977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087937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EE5B6" w14:textId="24B2CFB3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in eine</w:t>
            </w:r>
            <w:r w:rsidR="00AC21AC">
              <w:rPr>
                <w:rFonts w:ascii="Arial" w:hAnsi="Arial"/>
                <w:sz w:val="20"/>
                <w:szCs w:val="20"/>
                <w:lang w:val="de-DE" w:eastAsia="en-US"/>
              </w:rPr>
              <w:t>r Jugendherberge übernachtet</w:t>
            </w:r>
          </w:p>
        </w:tc>
      </w:tr>
      <w:tr w:rsidR="001E303A" w:rsidRPr="008E3949" w14:paraId="7F21FD66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C6BCD6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4701EF" w14:textId="344AAF42" w:rsidR="001E303A" w:rsidRPr="00317C2E" w:rsidRDefault="00AC21AC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 w:eastAsia="en-US"/>
              </w:rPr>
              <w:t>möchten wir noch zwei Tage bleiben</w:t>
            </w:r>
          </w:p>
        </w:tc>
      </w:tr>
      <w:tr w:rsidR="001E303A" w:rsidRPr="008E3949" w14:paraId="2B8C4294" w14:textId="77777777" w:rsidTr="008E209E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031F26" w14:textId="77777777" w:rsidR="001E303A" w:rsidRPr="00317C2E" w:rsidRDefault="001E303A" w:rsidP="008E209E">
            <w:pPr>
              <w:spacing w:line="254" w:lineRule="auto"/>
              <w:rPr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17C2E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CEE0A0" w14:textId="2C0DC3A1" w:rsidR="001E303A" w:rsidRPr="00317C2E" w:rsidRDefault="00AC21AC" w:rsidP="008E209E">
            <w:pPr>
              <w:spacing w:line="254" w:lineRule="auto"/>
              <w:rPr>
                <w:lang w:val="de-DE"/>
              </w:rPr>
            </w:pPr>
            <w:r>
              <w:rPr>
                <w:lang w:val="de-DE"/>
              </w:rPr>
              <w:t>rufe dich Ende der Woche an</w:t>
            </w:r>
          </w:p>
        </w:tc>
      </w:tr>
    </w:tbl>
    <w:p w14:paraId="3EE2E32F" w14:textId="77777777" w:rsidR="001E303A" w:rsidRPr="00317C2E" w:rsidRDefault="001E303A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21325D7D" w14:textId="77777777" w:rsidR="001E303A" w:rsidRPr="00317C2E" w:rsidRDefault="001E303A" w:rsidP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p w14:paraId="0009BE86" w14:textId="77777777" w:rsidR="001E303A" w:rsidRPr="00317C2E" w:rsidRDefault="001E303A">
      <w:pPr>
        <w:spacing w:line="360" w:lineRule="auto"/>
        <w:rPr>
          <w:rFonts w:ascii="Arial" w:hAnsi="Arial"/>
          <w:sz w:val="20"/>
          <w:szCs w:val="20"/>
          <w:lang w:val="de-DE"/>
        </w:rPr>
      </w:pPr>
    </w:p>
    <w:sectPr w:rsidR="001E303A" w:rsidRPr="00317C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sz w:val="20"/>
        <w:szCs w:val="20"/>
        <w:lang w:val="de-D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sz w:val="20"/>
        <w:szCs w:val="20"/>
        <w:lang w:val="de-D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264F52"/>
    <w:multiLevelType w:val="multilevel"/>
    <w:tmpl w:val="9FB0C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CC446E0"/>
    <w:multiLevelType w:val="hybridMultilevel"/>
    <w:tmpl w:val="9F5AA640"/>
    <w:lvl w:ilvl="0" w:tplc="89004F82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98359B"/>
    <w:multiLevelType w:val="hybridMultilevel"/>
    <w:tmpl w:val="62A848D0"/>
    <w:lvl w:ilvl="0" w:tplc="6E342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0A7F09"/>
    <w:multiLevelType w:val="hybridMultilevel"/>
    <w:tmpl w:val="470E51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17C6"/>
    <w:multiLevelType w:val="hybridMultilevel"/>
    <w:tmpl w:val="D7E8616A"/>
    <w:lvl w:ilvl="0" w:tplc="72520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93643"/>
    <w:multiLevelType w:val="hybridMultilevel"/>
    <w:tmpl w:val="9F146E8A"/>
    <w:lvl w:ilvl="0" w:tplc="B34E3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3A4675"/>
    <w:multiLevelType w:val="hybridMultilevel"/>
    <w:tmpl w:val="719E147E"/>
    <w:lvl w:ilvl="0" w:tplc="70F4AE9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39874">
    <w:abstractNumId w:val="0"/>
  </w:num>
  <w:num w:numId="2" w16cid:durableId="1832525113">
    <w:abstractNumId w:val="1"/>
  </w:num>
  <w:num w:numId="3" w16cid:durableId="683168330">
    <w:abstractNumId w:val="2"/>
  </w:num>
  <w:num w:numId="4" w16cid:durableId="1631781112">
    <w:abstractNumId w:val="3"/>
  </w:num>
  <w:num w:numId="5" w16cid:durableId="383722055">
    <w:abstractNumId w:val="5"/>
  </w:num>
  <w:num w:numId="6" w16cid:durableId="1621492940">
    <w:abstractNumId w:val="7"/>
  </w:num>
  <w:num w:numId="7" w16cid:durableId="1317413573">
    <w:abstractNumId w:val="6"/>
  </w:num>
  <w:num w:numId="8" w16cid:durableId="1481920132">
    <w:abstractNumId w:val="8"/>
  </w:num>
  <w:num w:numId="9" w16cid:durableId="1725105113">
    <w:abstractNumId w:val="4"/>
  </w:num>
  <w:num w:numId="10" w16cid:durableId="852767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70"/>
    <w:rsid w:val="000079F0"/>
    <w:rsid w:val="00017BA2"/>
    <w:rsid w:val="00022BAB"/>
    <w:rsid w:val="00074CBB"/>
    <w:rsid w:val="000E012B"/>
    <w:rsid w:val="00110DE2"/>
    <w:rsid w:val="001368ED"/>
    <w:rsid w:val="00140ADA"/>
    <w:rsid w:val="00152B7E"/>
    <w:rsid w:val="00156BF3"/>
    <w:rsid w:val="001C1698"/>
    <w:rsid w:val="001C293F"/>
    <w:rsid w:val="001C5F97"/>
    <w:rsid w:val="001C78E7"/>
    <w:rsid w:val="001E303A"/>
    <w:rsid w:val="001E7396"/>
    <w:rsid w:val="001F430E"/>
    <w:rsid w:val="001F5048"/>
    <w:rsid w:val="001F63C2"/>
    <w:rsid w:val="00212D70"/>
    <w:rsid w:val="00222103"/>
    <w:rsid w:val="00233DE6"/>
    <w:rsid w:val="00241C40"/>
    <w:rsid w:val="00250E74"/>
    <w:rsid w:val="00267AEF"/>
    <w:rsid w:val="002D3A9C"/>
    <w:rsid w:val="002E5EAA"/>
    <w:rsid w:val="002F3DF9"/>
    <w:rsid w:val="002F592A"/>
    <w:rsid w:val="00312854"/>
    <w:rsid w:val="00312CA1"/>
    <w:rsid w:val="00313524"/>
    <w:rsid w:val="00315AFE"/>
    <w:rsid w:val="00317C2E"/>
    <w:rsid w:val="00326C6D"/>
    <w:rsid w:val="00355114"/>
    <w:rsid w:val="00360FC4"/>
    <w:rsid w:val="00365ADC"/>
    <w:rsid w:val="003802D4"/>
    <w:rsid w:val="00397759"/>
    <w:rsid w:val="0039778E"/>
    <w:rsid w:val="003B6730"/>
    <w:rsid w:val="003B7438"/>
    <w:rsid w:val="003C09E6"/>
    <w:rsid w:val="003C2BBC"/>
    <w:rsid w:val="003C3DB3"/>
    <w:rsid w:val="003D3150"/>
    <w:rsid w:val="003F22A1"/>
    <w:rsid w:val="0040005D"/>
    <w:rsid w:val="0045120B"/>
    <w:rsid w:val="00456738"/>
    <w:rsid w:val="00484677"/>
    <w:rsid w:val="00492F2D"/>
    <w:rsid w:val="00496913"/>
    <w:rsid w:val="004A7121"/>
    <w:rsid w:val="004B4E98"/>
    <w:rsid w:val="004B5B96"/>
    <w:rsid w:val="004B7EA5"/>
    <w:rsid w:val="004F2CE8"/>
    <w:rsid w:val="005139EB"/>
    <w:rsid w:val="0051696F"/>
    <w:rsid w:val="00521CBA"/>
    <w:rsid w:val="00523928"/>
    <w:rsid w:val="005767EA"/>
    <w:rsid w:val="005773B9"/>
    <w:rsid w:val="005907F1"/>
    <w:rsid w:val="005B30A5"/>
    <w:rsid w:val="00605F35"/>
    <w:rsid w:val="00620F48"/>
    <w:rsid w:val="0063517C"/>
    <w:rsid w:val="0065573F"/>
    <w:rsid w:val="0066247F"/>
    <w:rsid w:val="006A3BC5"/>
    <w:rsid w:val="006B384D"/>
    <w:rsid w:val="006E1B69"/>
    <w:rsid w:val="006F1456"/>
    <w:rsid w:val="006F4D37"/>
    <w:rsid w:val="00700EA4"/>
    <w:rsid w:val="007012EF"/>
    <w:rsid w:val="007103BA"/>
    <w:rsid w:val="007112F4"/>
    <w:rsid w:val="00721EB7"/>
    <w:rsid w:val="00722641"/>
    <w:rsid w:val="00723B03"/>
    <w:rsid w:val="007431E4"/>
    <w:rsid w:val="007467EC"/>
    <w:rsid w:val="00755C4D"/>
    <w:rsid w:val="007639CC"/>
    <w:rsid w:val="00772686"/>
    <w:rsid w:val="00776CDB"/>
    <w:rsid w:val="007900F1"/>
    <w:rsid w:val="0079504A"/>
    <w:rsid w:val="00795A63"/>
    <w:rsid w:val="007A663B"/>
    <w:rsid w:val="007B4467"/>
    <w:rsid w:val="007B4BFE"/>
    <w:rsid w:val="007C07A2"/>
    <w:rsid w:val="007D5AA7"/>
    <w:rsid w:val="007E6E45"/>
    <w:rsid w:val="007F490C"/>
    <w:rsid w:val="007F5517"/>
    <w:rsid w:val="007F63AC"/>
    <w:rsid w:val="00804571"/>
    <w:rsid w:val="00806F88"/>
    <w:rsid w:val="00811C18"/>
    <w:rsid w:val="00830B29"/>
    <w:rsid w:val="0084640B"/>
    <w:rsid w:val="008652C1"/>
    <w:rsid w:val="008716C6"/>
    <w:rsid w:val="0087589F"/>
    <w:rsid w:val="00880807"/>
    <w:rsid w:val="00882EE8"/>
    <w:rsid w:val="00883096"/>
    <w:rsid w:val="008841C9"/>
    <w:rsid w:val="008A2530"/>
    <w:rsid w:val="008A4404"/>
    <w:rsid w:val="008B57E7"/>
    <w:rsid w:val="008E3949"/>
    <w:rsid w:val="008F33D5"/>
    <w:rsid w:val="0091083A"/>
    <w:rsid w:val="00912F16"/>
    <w:rsid w:val="009135D8"/>
    <w:rsid w:val="009222FA"/>
    <w:rsid w:val="0096302B"/>
    <w:rsid w:val="0097472D"/>
    <w:rsid w:val="009B3B35"/>
    <w:rsid w:val="009C73F0"/>
    <w:rsid w:val="009D0106"/>
    <w:rsid w:val="009D0F45"/>
    <w:rsid w:val="009D41BC"/>
    <w:rsid w:val="009F63FC"/>
    <w:rsid w:val="00A13865"/>
    <w:rsid w:val="00A1789C"/>
    <w:rsid w:val="00A17ADB"/>
    <w:rsid w:val="00A3436A"/>
    <w:rsid w:val="00A70402"/>
    <w:rsid w:val="00A73585"/>
    <w:rsid w:val="00A86587"/>
    <w:rsid w:val="00A96AA5"/>
    <w:rsid w:val="00AA59E7"/>
    <w:rsid w:val="00AC21AC"/>
    <w:rsid w:val="00AD0D1C"/>
    <w:rsid w:val="00AF1F28"/>
    <w:rsid w:val="00AF2915"/>
    <w:rsid w:val="00AF501A"/>
    <w:rsid w:val="00B13A14"/>
    <w:rsid w:val="00B13D30"/>
    <w:rsid w:val="00B25430"/>
    <w:rsid w:val="00B8518C"/>
    <w:rsid w:val="00B94050"/>
    <w:rsid w:val="00BB522E"/>
    <w:rsid w:val="00BB7199"/>
    <w:rsid w:val="00C17304"/>
    <w:rsid w:val="00C31969"/>
    <w:rsid w:val="00C42890"/>
    <w:rsid w:val="00C42DDA"/>
    <w:rsid w:val="00C673CA"/>
    <w:rsid w:val="00C75EC3"/>
    <w:rsid w:val="00C76C93"/>
    <w:rsid w:val="00C82F3C"/>
    <w:rsid w:val="00C85A94"/>
    <w:rsid w:val="00CC6A2E"/>
    <w:rsid w:val="00CD324B"/>
    <w:rsid w:val="00CD3C1C"/>
    <w:rsid w:val="00CD68EA"/>
    <w:rsid w:val="00CD70BE"/>
    <w:rsid w:val="00CE56A0"/>
    <w:rsid w:val="00D11DDA"/>
    <w:rsid w:val="00D162B6"/>
    <w:rsid w:val="00D60450"/>
    <w:rsid w:val="00D62545"/>
    <w:rsid w:val="00D648E2"/>
    <w:rsid w:val="00D7108E"/>
    <w:rsid w:val="00D71877"/>
    <w:rsid w:val="00D844A0"/>
    <w:rsid w:val="00D85008"/>
    <w:rsid w:val="00D851CA"/>
    <w:rsid w:val="00DB0FC9"/>
    <w:rsid w:val="00DB1E21"/>
    <w:rsid w:val="00DC3E61"/>
    <w:rsid w:val="00DE2DE6"/>
    <w:rsid w:val="00DF4A23"/>
    <w:rsid w:val="00E02990"/>
    <w:rsid w:val="00E05269"/>
    <w:rsid w:val="00E060D3"/>
    <w:rsid w:val="00E26FBF"/>
    <w:rsid w:val="00E320F0"/>
    <w:rsid w:val="00E67942"/>
    <w:rsid w:val="00E85015"/>
    <w:rsid w:val="00E858CC"/>
    <w:rsid w:val="00E91F95"/>
    <w:rsid w:val="00E96397"/>
    <w:rsid w:val="00EA5969"/>
    <w:rsid w:val="00EB04C7"/>
    <w:rsid w:val="00EC1BE2"/>
    <w:rsid w:val="00EC47B3"/>
    <w:rsid w:val="00EE52F7"/>
    <w:rsid w:val="00F221DD"/>
    <w:rsid w:val="00F239BF"/>
    <w:rsid w:val="00F25185"/>
    <w:rsid w:val="00F25D64"/>
    <w:rsid w:val="00F37FCF"/>
    <w:rsid w:val="00F56786"/>
    <w:rsid w:val="00F76F59"/>
    <w:rsid w:val="00F8316A"/>
    <w:rsid w:val="00F843B0"/>
    <w:rsid w:val="00F87B94"/>
    <w:rsid w:val="00FC2831"/>
    <w:rsid w:val="00FC4175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9A000"/>
  <w15:chartTrackingRefBased/>
  <w15:docId w15:val="{FB1D07DA-1E18-4C18-A5DC-56A650CC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</w:pPr>
    <w:rPr>
      <w:rFonts w:ascii="Calibri" w:hAnsi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Arial"/>
      <w:b/>
      <w:sz w:val="20"/>
      <w:szCs w:val="20"/>
      <w:lang w:val="de-D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Times New Roman" w:hAnsi="Segoe UI" w:cs="Segoe UI"/>
      <w:kern w:val="2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widowControl/>
      <w:suppressAutoHyphens w:val="0"/>
      <w:overflowPunct/>
      <w:autoSpaceDE/>
      <w:spacing w:before="280" w:after="280"/>
    </w:pPr>
    <w:rPr>
      <w:rFonts w:ascii="Times New Roman" w:hAnsi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Default">
    <w:name w:val="Default"/>
    <w:basedOn w:val="Normalny"/>
    <w:pPr>
      <w:widowControl/>
      <w:overflowPunct/>
    </w:pPr>
    <w:rPr>
      <w:rFonts w:ascii="Georgia" w:eastAsia="Georgia" w:hAnsi="Georgia" w:cs="Georgia"/>
      <w:color w:val="000000"/>
      <w:sz w:val="24"/>
      <w:szCs w:val="24"/>
      <w:lang w:bidi="hi-I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1789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D0D1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Zawadzka</dc:creator>
  <cp:keywords/>
  <cp:lastModifiedBy>Dorota Wilk</cp:lastModifiedBy>
  <cp:revision>176</cp:revision>
  <cp:lastPrinted>2026-05-16T15:17:00Z</cp:lastPrinted>
  <dcterms:created xsi:type="dcterms:W3CDTF">2026-05-16T08:56:00Z</dcterms:created>
  <dcterms:modified xsi:type="dcterms:W3CDTF">2026-06-08T20:18:00Z</dcterms:modified>
</cp:coreProperties>
</file>