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FC47" w14:textId="77777777" w:rsidR="003E1763" w:rsidRDefault="003E1763" w:rsidP="003E1763">
      <w:pPr>
        <w:rPr>
          <w:sz w:val="18"/>
          <w:szCs w:val="20"/>
        </w:rPr>
      </w:pPr>
      <w:r>
        <w:rPr>
          <w:b/>
          <w:sz w:val="18"/>
          <w:szCs w:val="20"/>
        </w:rPr>
        <w:t>1. Prawda – Fałsz:</w:t>
      </w:r>
    </w:p>
    <w:p w14:paraId="29F31D0A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Do zasobów gospodarczych zaliczamy tylko zasoby naturalne.</w:t>
      </w:r>
    </w:p>
    <w:p w14:paraId="6EADDC07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Mikroekonomia jest częścią ekonomii poświęconą powiązaniom danej gospodarki z gospodarką światową.</w:t>
      </w:r>
    </w:p>
    <w:p w14:paraId="1EDED8C1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Dobrem jest coś, co zaspokaja ludzkie potrzeby.</w:t>
      </w:r>
    </w:p>
    <w:p w14:paraId="662E2047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Dobra rzadkie to dobra, które nie są wynikiem produkcji.</w:t>
      </w:r>
    </w:p>
    <w:p w14:paraId="12993E87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Procesy gospodarcze to procesy produkcji, wymiany, podziału i konsumpcji dóbr.</w:t>
      </w:r>
    </w:p>
    <w:p w14:paraId="1C0088C0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Czynniki produkcji są dostępne w każdej ilości.</w:t>
      </w:r>
    </w:p>
    <w:p w14:paraId="5B8B0112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Krzywa transformacji ilustruje preferencje konsumentów.</w:t>
      </w:r>
    </w:p>
    <w:p w14:paraId="7EB4E8C6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Decyzje ekonomiczne to decyzje podejmowane wyłącznie na podstawie rachunku ekonomicznego.</w:t>
      </w:r>
    </w:p>
    <w:p w14:paraId="7D5300F1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Prawa ekonomiczne to istotne, stale powtarzające się zależności między różnymi elementami procesu gospodarowania.</w:t>
      </w:r>
    </w:p>
    <w:p w14:paraId="7458180E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W odróżnieniu od praw fizyki, prawa ekonomiczne nie działają obiektywnie.</w:t>
      </w:r>
    </w:p>
    <w:p w14:paraId="729FD0B0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 Aby model był dobry, musi zawierać dokładny opis rzeczywistości gospodarczej.</w:t>
      </w:r>
    </w:p>
    <w:p w14:paraId="7815D6A9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_____Alokacja zasobów to inaczej rozmieszczenie ich pomiędzy różne alternatywne cele.</w:t>
      </w:r>
    </w:p>
    <w:p w14:paraId="78D912CB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_____Państwowe szkolnictwo jest przykładem dobra wolnego.</w:t>
      </w:r>
    </w:p>
    <w:p w14:paraId="3AB2EA43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_____Dobro, które nie ma ceny wyższej od zera, nie może zostać uznane za dobro rzadkie.</w:t>
      </w:r>
    </w:p>
    <w:p w14:paraId="7CD1D132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_____Pod pojęciem komplementarności czynników wytwórczych rozumie się występowanie ich w ilościach wystarczających do produkcji dóbr i usług, na które ludzie zgłaszają zapotrzebowanie.</w:t>
      </w:r>
    </w:p>
    <w:p w14:paraId="18536899" w14:textId="77777777" w:rsidR="003E1763" w:rsidRDefault="003E1763" w:rsidP="003E1763">
      <w:pPr>
        <w:rPr>
          <w:sz w:val="18"/>
        </w:rPr>
      </w:pPr>
      <w:r>
        <w:rPr>
          <w:sz w:val="18"/>
          <w:szCs w:val="20"/>
        </w:rPr>
        <w:t>_____Koszt alternatywny ponosimy nawet wówczas, gdy z jakiegoś dobra korzystamy nieodpłatnie.</w:t>
      </w:r>
    </w:p>
    <w:p w14:paraId="52E06BC1" w14:textId="77777777" w:rsidR="003E1763" w:rsidRDefault="003E1763" w:rsidP="003E1763">
      <w:pPr>
        <w:pStyle w:val="Nagwek3"/>
        <w:tabs>
          <w:tab w:val="left" w:pos="360"/>
        </w:tabs>
        <w:rPr>
          <w:rFonts w:cs="Times New Roman"/>
          <w:sz w:val="18"/>
        </w:rPr>
      </w:pPr>
    </w:p>
    <w:p w14:paraId="0692B178" w14:textId="77777777" w:rsidR="003E1763" w:rsidRDefault="003E1763" w:rsidP="003E1763">
      <w:pPr>
        <w:pStyle w:val="Nagwek3"/>
        <w:tabs>
          <w:tab w:val="left" w:pos="360"/>
        </w:tabs>
        <w:rPr>
          <w:sz w:val="18"/>
        </w:rPr>
      </w:pPr>
      <w:r>
        <w:rPr>
          <w:rFonts w:cs="Times New Roman"/>
          <w:sz w:val="18"/>
        </w:rPr>
        <w:t xml:space="preserve">Zadanie 2 </w:t>
      </w:r>
    </w:p>
    <w:p w14:paraId="44AF00B7" w14:textId="43AEA064" w:rsidR="003E1763" w:rsidRDefault="003E1763" w:rsidP="003E1763">
      <w:pPr>
        <w:jc w:val="both"/>
        <w:rPr>
          <w:b/>
          <w:sz w:val="18"/>
          <w:szCs w:val="20"/>
        </w:rPr>
      </w:pPr>
      <w:r>
        <w:rPr>
          <w:sz w:val="18"/>
          <w:szCs w:val="20"/>
        </w:rPr>
        <w:t xml:space="preserve">Pewna gospodarka może wytwarzać dwa dobra, tj.: tkaniny oraz </w:t>
      </w:r>
      <w:r w:rsidR="007C1470">
        <w:rPr>
          <w:sz w:val="18"/>
          <w:szCs w:val="20"/>
        </w:rPr>
        <w:t>telewizory</w:t>
      </w:r>
      <w:r>
        <w:rPr>
          <w:sz w:val="18"/>
          <w:szCs w:val="20"/>
        </w:rPr>
        <w:t xml:space="preserve">. Jej możliwości produkcyjne przedstawia poniższa tabela.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815"/>
        <w:gridCol w:w="3943"/>
      </w:tblGrid>
      <w:tr w:rsidR="003E1763" w14:paraId="70CF8045" w14:textId="77777777" w:rsidTr="00CD63D6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B4832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Kombinacje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D663B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Produkcja telewizorów ( w mln sztuk)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7A486" w14:textId="77777777" w:rsidR="003E1763" w:rsidRDefault="003E1763" w:rsidP="00CD63D6">
            <w:pPr>
              <w:snapToGrid w:val="0"/>
              <w:jc w:val="center"/>
            </w:pPr>
            <w:r>
              <w:rPr>
                <w:b/>
                <w:sz w:val="18"/>
                <w:szCs w:val="20"/>
              </w:rPr>
              <w:t>Produkcja tkanin ( w mld m</w:t>
            </w:r>
            <w:r>
              <w:rPr>
                <w:b/>
                <w:sz w:val="18"/>
                <w:szCs w:val="20"/>
                <w:vertAlign w:val="superscript"/>
              </w:rPr>
              <w:t>2</w:t>
            </w:r>
            <w:r>
              <w:rPr>
                <w:b/>
                <w:sz w:val="18"/>
                <w:szCs w:val="20"/>
              </w:rPr>
              <w:t xml:space="preserve"> )</w:t>
            </w:r>
          </w:p>
        </w:tc>
      </w:tr>
      <w:tr w:rsidR="003E1763" w14:paraId="7B882335" w14:textId="77777777" w:rsidTr="00CD63D6">
        <w:tc>
          <w:tcPr>
            <w:tcW w:w="12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BDD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A</w:t>
            </w:r>
          </w:p>
        </w:tc>
        <w:tc>
          <w:tcPr>
            <w:tcW w:w="38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CF95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20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04A1E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  <w:lang w:val="de-DE"/>
              </w:rPr>
              <w:t>6</w:t>
            </w:r>
          </w:p>
        </w:tc>
      </w:tr>
      <w:tr w:rsidR="003E1763" w14:paraId="17062423" w14:textId="77777777" w:rsidTr="00CD63D6">
        <w:tc>
          <w:tcPr>
            <w:tcW w:w="12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9EF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B</w:t>
            </w:r>
          </w:p>
        </w:tc>
        <w:tc>
          <w:tcPr>
            <w:tcW w:w="38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529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16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6A99F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  <w:lang w:val="de-DE"/>
              </w:rPr>
              <w:t>14</w:t>
            </w:r>
          </w:p>
        </w:tc>
      </w:tr>
      <w:tr w:rsidR="003E1763" w14:paraId="7D0A50C4" w14:textId="77777777" w:rsidTr="00CD63D6">
        <w:tc>
          <w:tcPr>
            <w:tcW w:w="12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115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C</w:t>
            </w:r>
          </w:p>
        </w:tc>
        <w:tc>
          <w:tcPr>
            <w:tcW w:w="38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A435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12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3380F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  <w:lang w:val="de-DE"/>
              </w:rPr>
              <w:t>22</w:t>
            </w:r>
          </w:p>
        </w:tc>
      </w:tr>
      <w:tr w:rsidR="003E1763" w14:paraId="6B0273F7" w14:textId="77777777" w:rsidTr="00CD63D6">
        <w:tc>
          <w:tcPr>
            <w:tcW w:w="12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6DA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D</w:t>
            </w:r>
          </w:p>
        </w:tc>
        <w:tc>
          <w:tcPr>
            <w:tcW w:w="381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19D6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4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14A0C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  <w:lang w:val="de-DE"/>
              </w:rPr>
              <w:t>28</w:t>
            </w:r>
          </w:p>
        </w:tc>
      </w:tr>
      <w:tr w:rsidR="003E1763" w14:paraId="6C6EDFB4" w14:textId="77777777" w:rsidTr="00CD63D6">
        <w:tc>
          <w:tcPr>
            <w:tcW w:w="12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7C11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de-DE"/>
              </w:rPr>
              <w:t>E</w:t>
            </w:r>
          </w:p>
        </w:tc>
        <w:tc>
          <w:tcPr>
            <w:tcW w:w="38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8757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39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E25DA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30</w:t>
            </w:r>
          </w:p>
        </w:tc>
      </w:tr>
    </w:tbl>
    <w:p w14:paraId="7488EF7A" w14:textId="77777777" w:rsidR="003E1763" w:rsidRDefault="003E1763" w:rsidP="003E1763">
      <w:pPr>
        <w:jc w:val="both"/>
        <w:rPr>
          <w:sz w:val="18"/>
          <w:szCs w:val="20"/>
        </w:rPr>
      </w:pPr>
    </w:p>
    <w:p w14:paraId="44581B86" w14:textId="77777777" w:rsidR="003E1763" w:rsidRDefault="003E1763" w:rsidP="003E1763">
      <w:pPr>
        <w:numPr>
          <w:ilvl w:val="0"/>
          <w:numId w:val="3"/>
        </w:numPr>
        <w:tabs>
          <w:tab w:val="left" w:pos="0"/>
          <w:tab w:val="left" w:pos="360"/>
        </w:tabs>
        <w:jc w:val="both"/>
        <w:rPr>
          <w:sz w:val="18"/>
          <w:szCs w:val="20"/>
        </w:rPr>
      </w:pPr>
      <w:r>
        <w:rPr>
          <w:sz w:val="18"/>
          <w:szCs w:val="20"/>
        </w:rPr>
        <w:t>przedstaw graficznie możliwości produkcyjne tej gospodarki;</w:t>
      </w:r>
    </w:p>
    <w:p w14:paraId="0324B56E" w14:textId="77777777" w:rsidR="003E1763" w:rsidRDefault="003E1763" w:rsidP="003E1763">
      <w:pPr>
        <w:numPr>
          <w:ilvl w:val="0"/>
          <w:numId w:val="3"/>
        </w:numPr>
        <w:tabs>
          <w:tab w:val="left" w:pos="0"/>
          <w:tab w:val="left" w:pos="360"/>
        </w:tabs>
        <w:jc w:val="both"/>
        <w:rPr>
          <w:sz w:val="18"/>
          <w:szCs w:val="20"/>
        </w:rPr>
      </w:pPr>
      <w:r>
        <w:rPr>
          <w:sz w:val="18"/>
          <w:szCs w:val="20"/>
        </w:rPr>
        <w:t>załóżmy, ze gospodarka znajduje się w punkcie B. Jaki jest koszt alternatywny wyprodukowania 8 dodatkowych mld m</w:t>
      </w:r>
      <w:r>
        <w:rPr>
          <w:sz w:val="18"/>
          <w:szCs w:val="20"/>
          <w:vertAlign w:val="superscript"/>
        </w:rPr>
        <w:t>2</w:t>
      </w:r>
      <w:r>
        <w:rPr>
          <w:sz w:val="18"/>
          <w:szCs w:val="20"/>
        </w:rPr>
        <w:t xml:space="preserve"> tkanin?</w:t>
      </w:r>
    </w:p>
    <w:p w14:paraId="3250F6F5" w14:textId="77777777" w:rsidR="003E1763" w:rsidRDefault="003E1763" w:rsidP="003E1763">
      <w:pPr>
        <w:jc w:val="both"/>
        <w:rPr>
          <w:sz w:val="18"/>
          <w:szCs w:val="20"/>
        </w:rPr>
      </w:pPr>
    </w:p>
    <w:p w14:paraId="671EDF1C" w14:textId="77777777" w:rsidR="003E1763" w:rsidRDefault="003E1763" w:rsidP="003E1763">
      <w:pPr>
        <w:jc w:val="both"/>
        <w:rPr>
          <w:b/>
          <w:sz w:val="18"/>
          <w:szCs w:val="20"/>
        </w:rPr>
      </w:pPr>
    </w:p>
    <w:p w14:paraId="2662184E" w14:textId="77777777" w:rsidR="003E1763" w:rsidRDefault="003E1763" w:rsidP="003E1763">
      <w:pPr>
        <w:jc w:val="both"/>
        <w:rPr>
          <w:b/>
          <w:sz w:val="18"/>
          <w:szCs w:val="20"/>
        </w:rPr>
      </w:pPr>
    </w:p>
    <w:p w14:paraId="1C4B27BA" w14:textId="77777777" w:rsidR="003E1763" w:rsidRDefault="003E1763" w:rsidP="003E1763">
      <w:pPr>
        <w:jc w:val="both"/>
      </w:pPr>
      <w:r>
        <w:rPr>
          <w:b/>
          <w:sz w:val="18"/>
          <w:szCs w:val="20"/>
        </w:rPr>
        <w:t>Zadanie 3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2"/>
        <w:gridCol w:w="1722"/>
        <w:gridCol w:w="2508"/>
        <w:gridCol w:w="2653"/>
      </w:tblGrid>
      <w:tr w:rsidR="003E1763" w14:paraId="663502B0" w14:textId="77777777" w:rsidTr="00CD63D6">
        <w:trPr>
          <w:cantSplit/>
          <w:trHeight w:hRule="exact" w:val="580"/>
        </w:trPr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FD7AD" w14:textId="77777777" w:rsidR="003E1763" w:rsidRDefault="003E1763" w:rsidP="00CD63D6">
            <w:pPr>
              <w:snapToGrid w:val="0"/>
            </w:pPr>
          </w:p>
          <w:p w14:paraId="4E41B7CD" w14:textId="77777777" w:rsidR="003E1763" w:rsidRDefault="003E1763" w:rsidP="00CD63D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Dobro X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16E7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Dobro Y</w:t>
            </w:r>
          </w:p>
        </w:tc>
        <w:tc>
          <w:tcPr>
            <w:tcW w:w="5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C772E" w14:textId="77777777" w:rsidR="003E1763" w:rsidRDefault="003E1763" w:rsidP="00CD63D6">
            <w:pPr>
              <w:snapToGrid w:val="0"/>
              <w:jc w:val="center"/>
            </w:pPr>
            <w:r>
              <w:rPr>
                <w:b/>
                <w:sz w:val="18"/>
                <w:szCs w:val="20"/>
              </w:rPr>
              <w:t>Koszt alternatywny powiększenia produkcji</w:t>
            </w:r>
          </w:p>
        </w:tc>
      </w:tr>
      <w:tr w:rsidR="003E1763" w14:paraId="55DD427E" w14:textId="77777777" w:rsidTr="00CD63D6">
        <w:trPr>
          <w:cantSplit/>
        </w:trPr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B51832" w14:textId="77777777" w:rsidR="003E1763" w:rsidRDefault="003E1763" w:rsidP="00CD63D6">
            <w:pPr>
              <w:snapToGrid w:val="0"/>
            </w:pPr>
          </w:p>
        </w:tc>
        <w:tc>
          <w:tcPr>
            <w:tcW w:w="1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EC1D" w14:textId="77777777" w:rsidR="003E1763" w:rsidRDefault="003E1763" w:rsidP="00CD63D6">
            <w:pPr>
              <w:snapToGrid w:val="0"/>
            </w:pPr>
          </w:p>
        </w:tc>
        <w:tc>
          <w:tcPr>
            <w:tcW w:w="2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07E5FC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dobra X</w:t>
            </w:r>
          </w:p>
        </w:tc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EB908" w14:textId="77777777" w:rsidR="003E1763" w:rsidRDefault="003E1763" w:rsidP="00CD63D6">
            <w:pPr>
              <w:snapToGrid w:val="0"/>
              <w:jc w:val="center"/>
            </w:pPr>
            <w:r>
              <w:rPr>
                <w:b/>
                <w:sz w:val="18"/>
                <w:szCs w:val="20"/>
              </w:rPr>
              <w:t>dobra Y</w:t>
            </w:r>
          </w:p>
        </w:tc>
      </w:tr>
      <w:tr w:rsidR="003E1763" w14:paraId="5A4AB3E4" w14:textId="77777777" w:rsidTr="00CD63D6"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CCC4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51B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DE5C" w14:textId="1575D571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33E53" w14:textId="18960531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1B176228" w14:textId="77777777" w:rsidTr="00CD63D6"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4257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4FC6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A0BD1" w14:textId="501374D4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3FCD5" w14:textId="55A0E5A0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6E8F2E38" w14:textId="77777777" w:rsidTr="00CD63D6"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D45D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0500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C968" w14:textId="3BF8BA64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59704" w14:textId="46DE34EB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25C4CF7D" w14:textId="77777777" w:rsidTr="00CD63D6"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1C46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269F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2B72" w14:textId="65104375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AC002" w14:textId="772E50C9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5A7D660F" w14:textId="77777777" w:rsidTr="00CD63D6"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C22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E3B6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85FB" w14:textId="3A763D09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5C46D" w14:textId="4D98BA42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2492696B" w14:textId="77777777" w:rsidTr="00CD63D6"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12CD6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1C9FB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EA3E3" w14:textId="37650B7B" w:rsidR="003E1763" w:rsidRDefault="003E1763" w:rsidP="00B6054D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1FF0E" w14:textId="51A1F74A" w:rsidR="003E1763" w:rsidRDefault="003E1763" w:rsidP="009E7A04">
            <w:pPr>
              <w:snapToGrid w:val="0"/>
              <w:rPr>
                <w:sz w:val="18"/>
                <w:szCs w:val="20"/>
              </w:rPr>
            </w:pPr>
          </w:p>
        </w:tc>
      </w:tr>
      <w:tr w:rsidR="003E1763" w14:paraId="6A7DBD3C" w14:textId="77777777" w:rsidTr="00CD63D6"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30398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DA0E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2B116" w14:textId="4E51E904" w:rsidR="003E1763" w:rsidRDefault="003E1763" w:rsidP="00390715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05370" w14:textId="40D8A0EA" w:rsidR="003E1763" w:rsidRDefault="003E1763" w:rsidP="00390715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</w:tbl>
    <w:p w14:paraId="74D1A6EC" w14:textId="77777777" w:rsidR="003E1763" w:rsidRDefault="003E1763" w:rsidP="003E1763">
      <w:pPr>
        <w:jc w:val="both"/>
        <w:rPr>
          <w:sz w:val="18"/>
          <w:szCs w:val="20"/>
        </w:rPr>
      </w:pPr>
      <w:r>
        <w:rPr>
          <w:sz w:val="18"/>
          <w:szCs w:val="20"/>
        </w:rPr>
        <w:t>Na podstawie danych zawartych w tabeli:</w:t>
      </w:r>
    </w:p>
    <w:p w14:paraId="29FD9CCE" w14:textId="77777777" w:rsidR="003E1763" w:rsidRDefault="003E1763" w:rsidP="003E1763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sz w:val="18"/>
          <w:szCs w:val="20"/>
        </w:rPr>
      </w:pPr>
      <w:r>
        <w:rPr>
          <w:sz w:val="18"/>
          <w:szCs w:val="20"/>
        </w:rPr>
        <w:t>zaznacz na wykresie granicę możliwości produkcyjnych, a następnie oblicz koszty alternatywne;</w:t>
      </w:r>
    </w:p>
    <w:p w14:paraId="01754210" w14:textId="77777777" w:rsidR="003E1763" w:rsidRDefault="003E1763" w:rsidP="003E1763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sz w:val="18"/>
        </w:rPr>
      </w:pPr>
      <w:r>
        <w:rPr>
          <w:sz w:val="18"/>
          <w:szCs w:val="20"/>
        </w:rPr>
        <w:t>określ w jakiej sytuacji firma będzie mogła wytworzyć 25 jednostek dobra X i 15 jednostek dobra Y oraz zaznacz tę kombinację na wykresie,</w:t>
      </w:r>
    </w:p>
    <w:p w14:paraId="0A740E46" w14:textId="77777777" w:rsidR="003E1763" w:rsidRDefault="003E1763" w:rsidP="003E1763">
      <w:pPr>
        <w:numPr>
          <w:ilvl w:val="0"/>
          <w:numId w:val="2"/>
        </w:numPr>
        <w:tabs>
          <w:tab w:val="left" w:pos="0"/>
          <w:tab w:val="left" w:pos="360"/>
        </w:tabs>
        <w:jc w:val="both"/>
        <w:rPr>
          <w:sz w:val="18"/>
          <w:szCs w:val="20"/>
        </w:rPr>
      </w:pPr>
      <w:r>
        <w:rPr>
          <w:sz w:val="18"/>
        </w:rPr>
        <w:t>z czym wiąże się wyprodukowanie 5 jednostek dobra X i 22 jednostek dobra Y</w:t>
      </w:r>
      <w:r>
        <w:t>.</w:t>
      </w:r>
    </w:p>
    <w:p w14:paraId="21543839" w14:textId="77777777" w:rsidR="003E1763" w:rsidRDefault="003E1763" w:rsidP="003E1763">
      <w:pPr>
        <w:rPr>
          <w:sz w:val="18"/>
          <w:szCs w:val="20"/>
        </w:rPr>
      </w:pPr>
    </w:p>
    <w:p w14:paraId="219E1E0D" w14:textId="77777777" w:rsidR="00780666" w:rsidRDefault="00780666" w:rsidP="003E1763">
      <w:pPr>
        <w:rPr>
          <w:sz w:val="18"/>
          <w:szCs w:val="20"/>
        </w:rPr>
      </w:pPr>
    </w:p>
    <w:p w14:paraId="209843B8" w14:textId="77777777" w:rsidR="00780666" w:rsidRDefault="00780666" w:rsidP="003E1763">
      <w:pPr>
        <w:rPr>
          <w:sz w:val="18"/>
          <w:szCs w:val="20"/>
        </w:rPr>
      </w:pPr>
    </w:p>
    <w:p w14:paraId="70E2E74E" w14:textId="77777777" w:rsidR="00780666" w:rsidRDefault="00780666" w:rsidP="003E1763">
      <w:pPr>
        <w:rPr>
          <w:sz w:val="18"/>
          <w:szCs w:val="20"/>
        </w:rPr>
      </w:pPr>
    </w:p>
    <w:p w14:paraId="193179D2" w14:textId="77777777" w:rsidR="00780666" w:rsidRDefault="00780666" w:rsidP="003E1763">
      <w:pPr>
        <w:rPr>
          <w:sz w:val="18"/>
          <w:szCs w:val="20"/>
        </w:rPr>
      </w:pPr>
    </w:p>
    <w:p w14:paraId="36FDA8CE" w14:textId="77777777" w:rsidR="003E1763" w:rsidRDefault="003E1763" w:rsidP="003E1763">
      <w:pPr>
        <w:rPr>
          <w:sz w:val="18"/>
          <w:szCs w:val="20"/>
        </w:rPr>
      </w:pPr>
      <w:r>
        <w:rPr>
          <w:b/>
          <w:sz w:val="18"/>
          <w:szCs w:val="20"/>
        </w:rPr>
        <w:lastRenderedPageBreak/>
        <w:t>Zadanie 4. W pewnej fabryce produkuje się długopisy oraz pisaki. W tabeli przedstawiono alternatywne kombinacje maksymalnej produkcji długopisów i pisaków, jaką może uzyskać przedsiębiorstwo w ciągu miesiąca, wykorzystując w pełni efektywnie wszystkie czynniki wytwórcze.</w:t>
      </w:r>
    </w:p>
    <w:p w14:paraId="3C41AA9C" w14:textId="77777777" w:rsidR="003E1763" w:rsidRDefault="003E1763" w:rsidP="003E1763">
      <w:pPr>
        <w:ind w:left="360"/>
        <w:rPr>
          <w:sz w:val="18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93"/>
      </w:tblGrid>
      <w:tr w:rsidR="003E1763" w14:paraId="7D835CF9" w14:textId="77777777" w:rsidTr="00CD63D6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F4A5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Kombinacje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2CD6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Długopisy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1835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Pisaki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69CDF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Koszt alternatywny produkcji długopisów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D4FB" w14:textId="77777777" w:rsidR="003E1763" w:rsidRDefault="003E1763" w:rsidP="00CD63D6">
            <w:pPr>
              <w:snapToGrid w:val="0"/>
              <w:jc w:val="center"/>
            </w:pPr>
            <w:r>
              <w:rPr>
                <w:i/>
                <w:sz w:val="18"/>
                <w:szCs w:val="20"/>
              </w:rPr>
              <w:t>Koszt alternatywny produkcji pisaków</w:t>
            </w:r>
          </w:p>
        </w:tc>
      </w:tr>
      <w:tr w:rsidR="003E1763" w14:paraId="2EDCC56A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BAB6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1B48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9148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50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3784" w14:textId="6489FD28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C447" w14:textId="3BCF26BA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5E4429D7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436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B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D23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F94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47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9B5F" w14:textId="1CC1CEB6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5F48" w14:textId="150D93A0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7F05E8AE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1164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C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25F0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19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A1E5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95C6" w14:textId="5223D42A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AB6B" w14:textId="44E523BC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27D53337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5FF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D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1B4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27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D06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F131" w14:textId="438F2400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A77D" w14:textId="2598CF7F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0D02937E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7F6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de-DE"/>
              </w:rPr>
              <w:t>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4626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F99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20BF" w14:textId="6564FE8C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F69D" w14:textId="725CF9B3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64E57C94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13E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4C0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909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2900" w14:textId="2EA2D186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B76C" w14:textId="73E43B90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2F504EA8" w14:textId="77777777" w:rsidTr="00CD63D6"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2B8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E9B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53B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A650" w14:textId="1B1568EA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0BF4" w14:textId="15CE071D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</w:tbl>
    <w:p w14:paraId="36E653A8" w14:textId="77777777" w:rsidR="003E1763" w:rsidRDefault="003E1763" w:rsidP="003E1763">
      <w:pPr>
        <w:ind w:left="360"/>
        <w:rPr>
          <w:sz w:val="18"/>
          <w:szCs w:val="20"/>
        </w:rPr>
      </w:pPr>
    </w:p>
    <w:p w14:paraId="3D241897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a) wykreśl na wykresie krzywą możliwości produkcyjnych tej fabryki;</w:t>
      </w:r>
    </w:p>
    <w:p w14:paraId="2CD03A6A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b) na podstawie kształtu krzywej możliwości produkcyjnych wywnioskuj, z jakim rodzajem kosztu alternatywnego w produkcji obu dóbr ma do czynienia fabryka;</w:t>
      </w:r>
    </w:p>
    <w:p w14:paraId="4B5DBB04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……………………………………………………………………………………………..</w:t>
      </w:r>
    </w:p>
    <w:p w14:paraId="65DC5F5E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c) oblicz koszt alternatywny produkcji długopisów oraz pisaków, a następnie porównaj wyniki obliczeń z odpowiedzią udzieloną w punkcie b);</w:t>
      </w:r>
    </w:p>
    <w:p w14:paraId="52438DF6" w14:textId="77777777" w:rsidR="003E1763" w:rsidRDefault="003E1763" w:rsidP="003E1763">
      <w:pPr>
        <w:rPr>
          <w:sz w:val="18"/>
          <w:szCs w:val="20"/>
        </w:rPr>
      </w:pPr>
    </w:p>
    <w:p w14:paraId="04A9F707" w14:textId="77777777" w:rsidR="003E1763" w:rsidRDefault="003E1763" w:rsidP="003E1763">
      <w:pPr>
        <w:ind w:left="360"/>
        <w:rPr>
          <w:b/>
          <w:sz w:val="18"/>
          <w:szCs w:val="20"/>
        </w:rPr>
      </w:pPr>
    </w:p>
    <w:p w14:paraId="07768729" w14:textId="77777777" w:rsidR="003E1763" w:rsidRDefault="003E1763" w:rsidP="003E1763">
      <w:pPr>
        <w:ind w:left="360"/>
        <w:rPr>
          <w:b/>
          <w:sz w:val="18"/>
          <w:szCs w:val="20"/>
        </w:rPr>
      </w:pPr>
    </w:p>
    <w:p w14:paraId="560A3D6F" w14:textId="77777777" w:rsidR="003E1763" w:rsidRDefault="003E1763" w:rsidP="00D972B2">
      <w:pPr>
        <w:rPr>
          <w:b/>
          <w:sz w:val="18"/>
          <w:szCs w:val="20"/>
        </w:rPr>
      </w:pPr>
    </w:p>
    <w:p w14:paraId="61E3A5C3" w14:textId="77777777" w:rsidR="003E1763" w:rsidRDefault="003E1763" w:rsidP="003E1763">
      <w:pPr>
        <w:ind w:left="360"/>
        <w:rPr>
          <w:b/>
          <w:sz w:val="18"/>
          <w:szCs w:val="20"/>
        </w:rPr>
      </w:pPr>
    </w:p>
    <w:p w14:paraId="755B0CE4" w14:textId="77777777" w:rsidR="003E1763" w:rsidRDefault="003E1763" w:rsidP="003E1763">
      <w:pPr>
        <w:ind w:left="360"/>
        <w:rPr>
          <w:b/>
          <w:sz w:val="18"/>
          <w:szCs w:val="20"/>
        </w:rPr>
      </w:pPr>
    </w:p>
    <w:p w14:paraId="410A8BFA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b/>
          <w:sz w:val="18"/>
          <w:szCs w:val="20"/>
        </w:rPr>
        <w:t>Zadanie 5. W pewnej gospodarce wytwarza się dwa dobra: buty i telewizory, przy których produkcji potrzebne są określone nakłady ziemi, pracy i kapitału. Wielkość nakładów ziemi i kapitału w produkcji obu tych dóbr jest dana i nie może ulec zmianie. Gospodarka dysponuje 7 pracownikami, którzy mogą być swobodnie przemieszczani między produkcją butów i telewizorów. W tabeli przedstawiono kształtowanie się tygodniowych rozmiarów produkcji całkowitej każdego z dóbr jako funkcji nakładów pracy, przy założeniu, że wszystkie czynniki wytwórcze są w pełni efektywnie wykorzystane.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53"/>
      </w:tblGrid>
      <w:tr w:rsidR="003E1763" w14:paraId="4FB3059B" w14:textId="77777777" w:rsidTr="00CD63D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C71E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Liczba pracowników zatrudnionych przy produkcji butów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A6D0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Buty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3608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Liczba pracowników zatrudnionych przy produkcji telewizorów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9AC9" w14:textId="77777777" w:rsidR="003E1763" w:rsidRDefault="003E1763" w:rsidP="00CD63D6">
            <w:pPr>
              <w:snapToGrid w:val="0"/>
              <w:jc w:val="center"/>
            </w:pPr>
            <w:r>
              <w:rPr>
                <w:i/>
                <w:sz w:val="18"/>
                <w:szCs w:val="20"/>
              </w:rPr>
              <w:t>Telewizory</w:t>
            </w:r>
          </w:p>
        </w:tc>
      </w:tr>
      <w:tr w:rsidR="003E1763" w14:paraId="7E9C4046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FD6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90A9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8A4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E70A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126</w:t>
            </w:r>
          </w:p>
        </w:tc>
      </w:tr>
      <w:tr w:rsidR="003E1763" w14:paraId="49CDF269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AAED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7B26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4E5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9BC0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120</w:t>
            </w:r>
          </w:p>
        </w:tc>
      </w:tr>
      <w:tr w:rsidR="003E1763" w14:paraId="5A3A0F06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81E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74DB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1D6E5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C0CB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110</w:t>
            </w:r>
          </w:p>
        </w:tc>
      </w:tr>
      <w:tr w:rsidR="003E1763" w14:paraId="079E1E42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F4CE0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4CBD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0115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4709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96</w:t>
            </w:r>
          </w:p>
        </w:tc>
      </w:tr>
      <w:tr w:rsidR="003E1763" w14:paraId="17A2E3CB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725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2FF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76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792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F0DA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78</w:t>
            </w:r>
          </w:p>
        </w:tc>
      </w:tr>
      <w:tr w:rsidR="003E1763" w14:paraId="10F21754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9B5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519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90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EB53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A0081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56</w:t>
            </w:r>
          </w:p>
        </w:tc>
      </w:tr>
      <w:tr w:rsidR="003E1763" w14:paraId="1D93D6D7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5A96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0E50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05D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6086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30</w:t>
            </w:r>
          </w:p>
        </w:tc>
      </w:tr>
      <w:tr w:rsidR="003E1763" w14:paraId="5298D4BF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A7A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CE2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F2B4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CE3D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0</w:t>
            </w:r>
          </w:p>
        </w:tc>
      </w:tr>
    </w:tbl>
    <w:p w14:paraId="4C269461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a) na podstawie przedstawionych wyżej danych wypełnij poniższą tabelę:</w:t>
      </w:r>
    </w:p>
    <w:p w14:paraId="7F1723C7" w14:textId="77777777" w:rsidR="003E1763" w:rsidRDefault="003E1763" w:rsidP="003E1763">
      <w:pPr>
        <w:ind w:left="360"/>
        <w:rPr>
          <w:sz w:val="18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53"/>
      </w:tblGrid>
      <w:tr w:rsidR="003E1763" w14:paraId="3F1AF31E" w14:textId="77777777" w:rsidTr="00CD63D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A1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Kolejni pracownicy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CC89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Telewizory wytworzone dzięki zatrudnieniu dodatkowego pracownika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95CF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Buty utracone w wyniku zmniejszenia zatrudnienia o kolejnego pracownika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92" w14:textId="77777777" w:rsidR="003E1763" w:rsidRDefault="003E1763" w:rsidP="00CD63D6">
            <w:pPr>
              <w:snapToGrid w:val="0"/>
              <w:jc w:val="center"/>
            </w:pPr>
            <w:r>
              <w:rPr>
                <w:i/>
                <w:sz w:val="18"/>
                <w:szCs w:val="20"/>
              </w:rPr>
              <w:t>Krańcowa stopa transformacji butów w telewizory</w:t>
            </w:r>
          </w:p>
        </w:tc>
      </w:tr>
      <w:tr w:rsidR="003E1763" w14:paraId="33671046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DA104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C522" w14:textId="593268F5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8969" w14:textId="3A3B3AD6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55BD" w14:textId="3DC22C14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4575200B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81464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F454" w14:textId="2E3DAFE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169A" w14:textId="5C757CA3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F4D9" w14:textId="74B79DF0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78C7E8CD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1F8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A6EE" w14:textId="6D77AB64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255" w14:textId="5BB411D0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CA0B" w14:textId="32A91ED9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1E2D8E5E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F46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53CD" w14:textId="7C7AC710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1D782" w14:textId="25642CF5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6FC4" w14:textId="283714BF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7F3AC949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6FA8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7731F" w14:textId="148D8772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4619" w14:textId="7B74AEDA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251D" w14:textId="4F6BEB4B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45ED1B1C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EA30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DFDF" w14:textId="5853E0CD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3CD6" w14:textId="10328224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BAE1" w14:textId="7A2E709D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0D7B0C99" w14:textId="77777777" w:rsidTr="00CD63D6"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E50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1026F" w14:textId="1BF3AA7F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72694" w14:textId="1F8DC745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D5D4" w14:textId="79EE909C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</w:tbl>
    <w:p w14:paraId="449EF03F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b) wykreśl na wykresie krzywą transformacji produktu tej gospodarki;</w:t>
      </w:r>
    </w:p>
    <w:p w14:paraId="2073703D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c) o czym informuje krańcowa stopa transformacji produktu? Jaką tendencję wykazuje ona przy zwiększaniu zatrudnienia w produkcji telewizorów?</w:t>
      </w:r>
    </w:p>
    <w:p w14:paraId="07A5955A" w14:textId="77777777" w:rsidR="003E1763" w:rsidRDefault="003E1763" w:rsidP="003E1763">
      <w:pPr>
        <w:rPr>
          <w:sz w:val="18"/>
          <w:szCs w:val="20"/>
        </w:rPr>
      </w:pPr>
    </w:p>
    <w:p w14:paraId="196DB7E8" w14:textId="77777777" w:rsidR="004D6F62" w:rsidRDefault="004D6F62" w:rsidP="003E1763">
      <w:pPr>
        <w:rPr>
          <w:sz w:val="18"/>
          <w:szCs w:val="20"/>
        </w:rPr>
      </w:pPr>
    </w:p>
    <w:p w14:paraId="765F5238" w14:textId="77777777" w:rsidR="003E1763" w:rsidRDefault="003E1763" w:rsidP="003E1763">
      <w:pPr>
        <w:ind w:left="360"/>
        <w:rPr>
          <w:b/>
          <w:sz w:val="18"/>
          <w:szCs w:val="20"/>
        </w:rPr>
      </w:pPr>
      <w:r>
        <w:rPr>
          <w:b/>
          <w:sz w:val="18"/>
          <w:szCs w:val="20"/>
        </w:rPr>
        <w:lastRenderedPageBreak/>
        <w:t>Zadanie 6. W tabeli przedstawiono kształtowanie się produkcyjności całkowitej dwóch dóbr: X oraz Y, wytwarzanych w pewnej gospodarce, w zależności od wielkości nakładów pracy oraz kapitału.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66"/>
      </w:tblGrid>
      <w:tr w:rsidR="003E1763" w14:paraId="19468EE5" w14:textId="77777777" w:rsidTr="00CD63D6">
        <w:tc>
          <w:tcPr>
            <w:tcW w:w="9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14D9" w14:textId="77777777" w:rsidR="003E1763" w:rsidRDefault="003E1763" w:rsidP="00CD63D6">
            <w:pPr>
              <w:snapToGrid w:val="0"/>
              <w:jc w:val="center"/>
            </w:pPr>
            <w:r>
              <w:rPr>
                <w:b/>
                <w:sz w:val="18"/>
                <w:szCs w:val="20"/>
              </w:rPr>
              <w:t>Nakłady kapitału</w:t>
            </w:r>
          </w:p>
        </w:tc>
      </w:tr>
      <w:tr w:rsidR="003E1763" w14:paraId="2EB737F9" w14:textId="77777777" w:rsidTr="00CD63D6"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944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0EC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136E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37B5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5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DEF1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8244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45D1" w14:textId="77777777" w:rsidR="003E1763" w:rsidRDefault="003E1763" w:rsidP="00CD63D6">
            <w:pPr>
              <w:snapToGrid w:val="0"/>
              <w:jc w:val="center"/>
            </w:pPr>
            <w:r>
              <w:rPr>
                <w:b/>
                <w:sz w:val="18"/>
                <w:szCs w:val="20"/>
              </w:rPr>
              <w:t>20</w:t>
            </w:r>
          </w:p>
        </w:tc>
      </w:tr>
      <w:tr w:rsidR="003E1763" w14:paraId="262441F4" w14:textId="77777777" w:rsidTr="00CD63D6">
        <w:trPr>
          <w:cantSplit/>
          <w:trHeight w:hRule="exact" w:val="245"/>
        </w:trPr>
        <w:tc>
          <w:tcPr>
            <w:tcW w:w="13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052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  <w:p w14:paraId="64317DC3" w14:textId="77777777" w:rsidR="003E1763" w:rsidRDefault="003E1763" w:rsidP="00CD63D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Nakłady pracy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7E7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9EF1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6C7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2D8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6A68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E8A1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0</w:t>
            </w:r>
          </w:p>
        </w:tc>
      </w:tr>
      <w:tr w:rsidR="003E1763" w14:paraId="4ACB7EAB" w14:textId="77777777" w:rsidTr="00CD63D6">
        <w:trPr>
          <w:cantSplit/>
          <w:trHeight w:hRule="exact" w:val="245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02D5" w14:textId="77777777" w:rsidR="003E1763" w:rsidRDefault="003E1763" w:rsidP="00CD63D6">
            <w:pPr>
              <w:snapToGrid w:val="0"/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936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963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0C6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BE6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3C16B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FD77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72</w:t>
            </w:r>
          </w:p>
        </w:tc>
      </w:tr>
      <w:tr w:rsidR="003E1763" w14:paraId="1A6ED019" w14:textId="77777777" w:rsidTr="00CD63D6">
        <w:trPr>
          <w:cantSplit/>
          <w:trHeight w:hRule="exact" w:val="245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480D" w14:textId="77777777" w:rsidR="003E1763" w:rsidRDefault="003E1763" w:rsidP="00CD63D6">
            <w:pPr>
              <w:snapToGrid w:val="0"/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0413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0F5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410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302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AE0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E6B0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108</w:t>
            </w:r>
          </w:p>
        </w:tc>
      </w:tr>
      <w:tr w:rsidR="003E1763" w14:paraId="23BCF436" w14:textId="77777777" w:rsidTr="00CD63D6">
        <w:trPr>
          <w:cantSplit/>
          <w:trHeight w:hRule="exact" w:val="245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009D" w14:textId="77777777" w:rsidR="003E1763" w:rsidRDefault="003E1763" w:rsidP="00CD63D6">
            <w:pPr>
              <w:snapToGrid w:val="0"/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E3CF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60F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3DB1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68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0ED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88BD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F433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140</w:t>
            </w:r>
          </w:p>
        </w:tc>
      </w:tr>
      <w:tr w:rsidR="003E1763" w14:paraId="3A4A9764" w14:textId="77777777" w:rsidTr="00CD63D6">
        <w:trPr>
          <w:cantSplit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1917D" w14:textId="77777777" w:rsidR="003E1763" w:rsidRDefault="003E1763" w:rsidP="00CD63D6">
            <w:pPr>
              <w:snapToGrid w:val="0"/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390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D2D5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F09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72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FDE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108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AAA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04A3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</w:rPr>
              <w:t>160</w:t>
            </w:r>
          </w:p>
        </w:tc>
      </w:tr>
    </w:tbl>
    <w:p w14:paraId="5A9E9751" w14:textId="77777777" w:rsidR="003E1763" w:rsidRDefault="003E1763" w:rsidP="003E1763">
      <w:pPr>
        <w:pStyle w:val="Tekstpodstawowywcity"/>
        <w:ind w:left="0"/>
      </w:pPr>
      <w:r>
        <w:t>W krótkim okresie gospodarka ta nie może zwiększać nakładów kapitału, może swobodnie natomiast kształtować poziom zatrudnienia ( od 0 do 40 ). Nakłady kapitału mogą być zwiększone dopiero w długim okresie, przy czym z okresu na okres maksymalnie o 5 jednostek.  Przyjmijmy, że rozpatrujemy kształtowanie się produkcyjności całkowitej dobra X i Y w długim okresie, w którym to gospodarka dysponuje zmiennymi nakładami pracy i kapitału w łącznej liczbie – odpowiednio – 40 i 20 jednostek.</w:t>
      </w:r>
    </w:p>
    <w:p w14:paraId="111FDCEA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a) na podstawie danych z powyższej tabeli wypełnij puste miejsca w kolejnej tabeli, zakładając pełne wykorzystanie wszystkich dostępnych czynników wytwórczych.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261"/>
        <w:gridCol w:w="1141"/>
        <w:gridCol w:w="1148"/>
        <w:gridCol w:w="1148"/>
        <w:gridCol w:w="1146"/>
        <w:gridCol w:w="1149"/>
        <w:gridCol w:w="1149"/>
        <w:gridCol w:w="1196"/>
      </w:tblGrid>
      <w:tr w:rsidR="003E1763" w14:paraId="65A55028" w14:textId="77777777" w:rsidTr="00CD63D6"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B25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9337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0180" w14:textId="77777777" w:rsidR="003E1763" w:rsidRDefault="003E1763" w:rsidP="00CD63D6">
            <w:pPr>
              <w:snapToGri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Produkcja dobra X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6318" w14:textId="77777777" w:rsidR="003E1763" w:rsidRDefault="003E1763" w:rsidP="00CD63D6">
            <w:pPr>
              <w:snapToGrid w:val="0"/>
              <w:jc w:val="center"/>
            </w:pPr>
            <w:r>
              <w:rPr>
                <w:b/>
                <w:sz w:val="18"/>
                <w:szCs w:val="20"/>
              </w:rPr>
              <w:t>Produkcja dobra Y</w:t>
            </w:r>
          </w:p>
        </w:tc>
      </w:tr>
      <w:tr w:rsidR="003E1763" w14:paraId="15E50257" w14:textId="77777777" w:rsidTr="00CD63D6"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F07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C83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ECEA7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Nakłady pracy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D35B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Nakłady kapitału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191C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Ilość dobra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F12D9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Nakłady pracy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FA35" w14:textId="77777777" w:rsidR="003E1763" w:rsidRDefault="003E1763" w:rsidP="00CD63D6">
            <w:pPr>
              <w:snapToGrid w:val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Nakłady kapitału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81E5" w14:textId="77777777" w:rsidR="003E1763" w:rsidRDefault="003E1763" w:rsidP="00CD63D6">
            <w:pPr>
              <w:snapToGrid w:val="0"/>
              <w:jc w:val="center"/>
            </w:pPr>
            <w:r>
              <w:rPr>
                <w:i/>
                <w:sz w:val="18"/>
                <w:szCs w:val="20"/>
              </w:rPr>
              <w:t>Ilość dobra</w:t>
            </w:r>
          </w:p>
        </w:tc>
      </w:tr>
      <w:tr w:rsidR="003E1763" w14:paraId="6367ECDB" w14:textId="77777777" w:rsidTr="00CD63D6">
        <w:trPr>
          <w:cantSplit/>
          <w:trHeight w:hRule="exact" w:val="243"/>
        </w:trPr>
        <w:tc>
          <w:tcPr>
            <w:tcW w:w="12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7766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Kombinacje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5378" w14:textId="04C8BCFD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</w:t>
            </w:r>
            <w:r w:rsidR="002965E0">
              <w:rPr>
                <w:sz w:val="18"/>
                <w:szCs w:val="20"/>
              </w:rPr>
              <w:t>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D45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252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6785" w14:textId="1F6951C9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64570" w14:textId="2E633C4B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B7A6" w14:textId="76E6F1E3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2C9A" w14:textId="2DFC4C23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4C419350" w14:textId="77777777" w:rsidTr="00CD63D6">
        <w:trPr>
          <w:cantSplit/>
          <w:trHeight w:hRule="exact" w:val="243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7064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7636" w14:textId="293C1999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</w:rPr>
              <w:t>B</w:t>
            </w:r>
            <w:r w:rsidR="00843BF3">
              <w:rPr>
                <w:sz w:val="18"/>
                <w:szCs w:val="20"/>
              </w:rPr>
              <w:t>n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ACD8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40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88ED" w14:textId="4301B168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B740" w14:textId="18DCC6F6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BF336" w14:textId="68C989DB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13BE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15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318C" w14:textId="16BA8322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114435CD" w14:textId="77777777" w:rsidTr="00CD63D6">
        <w:trPr>
          <w:cantSplit/>
          <w:trHeight w:hRule="exact" w:val="243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3A89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B3E6A" w14:textId="01AECF50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C</w:t>
            </w:r>
            <w:r w:rsidR="00843BF3">
              <w:rPr>
                <w:sz w:val="18"/>
                <w:szCs w:val="20"/>
                <w:lang w:val="de-DE"/>
              </w:rPr>
              <w:t>n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152A" w14:textId="5E0F83A0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CFF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15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EDAF" w14:textId="7A956E38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2512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20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FCDB" w14:textId="2369DDBF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24D0" w14:textId="797E0716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6F85A321" w14:textId="77777777" w:rsidTr="00CD63D6">
        <w:trPr>
          <w:cantSplit/>
          <w:trHeight w:hRule="exact" w:val="243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C514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4E4E" w14:textId="2A53E38A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D</w:t>
            </w:r>
            <w:r w:rsidR="00843BF3">
              <w:rPr>
                <w:sz w:val="18"/>
                <w:szCs w:val="20"/>
                <w:lang w:val="de-DE"/>
              </w:rPr>
              <w:t>n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EF77" w14:textId="00FF469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6119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DF71C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  <w:r>
              <w:rPr>
                <w:sz w:val="18"/>
                <w:szCs w:val="20"/>
                <w:lang w:val="de-DE"/>
              </w:rPr>
              <w:t>68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F745" w14:textId="2F6EBDF3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BC8E" w14:textId="4B8AEC1A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46AF" w14:textId="5EF0A70C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de-DE"/>
              </w:rPr>
            </w:pPr>
          </w:p>
        </w:tc>
      </w:tr>
      <w:tr w:rsidR="003E1763" w14:paraId="4F787926" w14:textId="77777777" w:rsidTr="00CD63D6">
        <w:trPr>
          <w:cantSplit/>
          <w:trHeight w:hRule="exact" w:val="243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170E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6DD8" w14:textId="6F4CF6CE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de-DE"/>
              </w:rPr>
              <w:t>E</w:t>
            </w:r>
            <w:r w:rsidR="00843BF3">
              <w:rPr>
                <w:sz w:val="18"/>
                <w:szCs w:val="20"/>
                <w:lang w:val="de-DE"/>
              </w:rPr>
              <w:t>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D7C1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CA53" w14:textId="6C1AB9C2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A95E" w14:textId="55C3888C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6578" w14:textId="27897D2C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A322" w14:textId="45EE9A5E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1076" w14:textId="77777777" w:rsidR="003E1763" w:rsidRDefault="003E1763" w:rsidP="00CD63D6">
            <w:pPr>
              <w:snapToGrid w:val="0"/>
              <w:jc w:val="center"/>
            </w:pPr>
            <w:r>
              <w:rPr>
                <w:sz w:val="18"/>
                <w:szCs w:val="20"/>
                <w:lang w:val="en-US"/>
              </w:rPr>
              <w:t>80</w:t>
            </w:r>
          </w:p>
        </w:tc>
      </w:tr>
      <w:tr w:rsidR="003E1763" w14:paraId="3BD8F6E8" w14:textId="77777777" w:rsidTr="00CD63D6">
        <w:trPr>
          <w:cantSplit/>
          <w:trHeight w:hRule="exact" w:val="243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916D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EEA5" w14:textId="1CAD44D6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F</w:t>
            </w:r>
            <w:r w:rsidR="00E50179">
              <w:rPr>
                <w:sz w:val="18"/>
                <w:szCs w:val="20"/>
                <w:lang w:val="en-US"/>
              </w:rPr>
              <w:t>n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6F0" w14:textId="69BAD5DD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1D43F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2B10" w14:textId="3FAB754C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8C4CD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CAF5" w14:textId="6A75ADE3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F4B7" w14:textId="2E633C74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3E1763" w14:paraId="4B6D9E95" w14:textId="77777777" w:rsidTr="00CD63D6">
        <w:trPr>
          <w:cantSplit/>
          <w:trHeight w:hRule="exact" w:val="243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07BD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8EE3" w14:textId="3E368B4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G</w:t>
            </w:r>
            <w:r w:rsidR="00E50179">
              <w:rPr>
                <w:sz w:val="18"/>
                <w:szCs w:val="20"/>
                <w:lang w:val="en-US"/>
              </w:rPr>
              <w:t>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48145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EFA2" w14:textId="3012F699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0334" w14:textId="0D1F2951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A434" w14:textId="0B30A203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2F3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2007" w14:textId="4387FDBA" w:rsidR="003E1763" w:rsidRDefault="003E1763" w:rsidP="00CD63D6">
            <w:pPr>
              <w:snapToGrid w:val="0"/>
              <w:jc w:val="center"/>
              <w:rPr>
                <w:sz w:val="18"/>
                <w:szCs w:val="20"/>
                <w:lang w:val="en-US"/>
              </w:rPr>
            </w:pPr>
          </w:p>
        </w:tc>
      </w:tr>
      <w:tr w:rsidR="003E1763" w14:paraId="5B25EBAE" w14:textId="77777777" w:rsidTr="00CD63D6">
        <w:trPr>
          <w:cantSplit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A5A7" w14:textId="77777777" w:rsidR="003E1763" w:rsidRDefault="003E1763" w:rsidP="00CD63D6">
            <w:pPr>
              <w:snapToGrid w:val="0"/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4C43F" w14:textId="4D89F759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H</w:t>
            </w:r>
            <w:r w:rsidR="00E50179">
              <w:rPr>
                <w:sz w:val="18"/>
                <w:szCs w:val="20"/>
                <w:lang w:val="en-US"/>
              </w:rPr>
              <w:t>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70C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8CF4C" w14:textId="7A8FC70D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6F40" w14:textId="7E1F9535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BF85" w14:textId="10780DC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51FEA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429A" w14:textId="0E386618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3E1763" w14:paraId="0748628C" w14:textId="77777777" w:rsidTr="00CD63D6"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54F7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7102" w14:textId="40E2FDAE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</w:t>
            </w:r>
            <w:r w:rsidR="00E50179">
              <w:rPr>
                <w:sz w:val="18"/>
                <w:szCs w:val="20"/>
              </w:rPr>
              <w:t>e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1511" w14:textId="6B6F2421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427FB" w14:textId="50619522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EBD38" w14:textId="77777777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E02E7" w14:textId="5E246794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57E5" w14:textId="417C71BE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CF53" w14:textId="24B150FB" w:rsidR="003E1763" w:rsidRDefault="003E1763" w:rsidP="00CD63D6">
            <w:pPr>
              <w:snapToGrid w:val="0"/>
              <w:jc w:val="center"/>
              <w:rPr>
                <w:sz w:val="18"/>
                <w:szCs w:val="20"/>
              </w:rPr>
            </w:pPr>
          </w:p>
        </w:tc>
      </w:tr>
    </w:tbl>
    <w:p w14:paraId="7EF93B98" w14:textId="77777777" w:rsidR="003E1763" w:rsidRDefault="003E1763" w:rsidP="003E1763">
      <w:pPr>
        <w:rPr>
          <w:sz w:val="18"/>
          <w:szCs w:val="20"/>
        </w:rPr>
      </w:pPr>
      <w:r>
        <w:rPr>
          <w:sz w:val="18"/>
          <w:szCs w:val="20"/>
        </w:rPr>
        <w:t>b) Które spośród możliwych sposobów alokacji zasobów pracy i kapitału, przedstawionych w drugiej tabeli, są:</w:t>
      </w:r>
    </w:p>
    <w:p w14:paraId="3A7032E6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- efektywne,</w:t>
      </w:r>
    </w:p>
    <w:p w14:paraId="7D5D84FB" w14:textId="77777777" w:rsidR="003E1763" w:rsidRDefault="003E1763" w:rsidP="003E1763">
      <w:pPr>
        <w:ind w:left="360"/>
        <w:rPr>
          <w:sz w:val="18"/>
          <w:szCs w:val="20"/>
        </w:rPr>
      </w:pPr>
      <w:r>
        <w:rPr>
          <w:sz w:val="18"/>
          <w:szCs w:val="20"/>
        </w:rPr>
        <w:t>- nieefektywne.</w:t>
      </w:r>
    </w:p>
    <w:p w14:paraId="07C392D0" w14:textId="77777777" w:rsidR="003E1763" w:rsidRDefault="003E1763" w:rsidP="003E1763">
      <w:pPr>
        <w:ind w:left="360"/>
        <w:rPr>
          <w:sz w:val="18"/>
          <w:szCs w:val="20"/>
        </w:rPr>
      </w:pPr>
    </w:p>
    <w:p w14:paraId="74E3F254" w14:textId="7CFB9CC6" w:rsidR="003E1763" w:rsidRPr="00E25123" w:rsidRDefault="003E1763" w:rsidP="003E1763">
      <w:pPr>
        <w:pStyle w:val="has-normal-font-size"/>
        <w:shd w:val="clear" w:color="auto" w:fill="FFFFFF"/>
        <w:spacing w:before="0" w:beforeAutospacing="0" w:after="360" w:afterAutospacing="0"/>
        <w:rPr>
          <w:color w:val="000000"/>
          <w:sz w:val="18"/>
          <w:szCs w:val="18"/>
          <w:lang w:val="pl-PL"/>
        </w:rPr>
      </w:pPr>
      <w:r w:rsidRPr="00E25123">
        <w:rPr>
          <w:b/>
          <w:bCs/>
          <w:color w:val="000000"/>
          <w:sz w:val="18"/>
          <w:szCs w:val="18"/>
          <w:lang w:val="pl-PL"/>
        </w:rPr>
        <w:t>Zadanie 7.</w:t>
      </w:r>
      <w:r w:rsidRPr="00E25123">
        <w:rPr>
          <w:color w:val="000000"/>
          <w:sz w:val="18"/>
          <w:szCs w:val="18"/>
          <w:lang w:val="pl-PL"/>
        </w:rPr>
        <w:t>Jesteś menadżerem firmy X. Rozpatrujesz podjęcie produkcji dwóch dóbr A oraz B. Łączny kapitał, jakim dysponujesz, wynosi 400 zł. Koszt wytworzenia jednej sztuki dobra A wynosi 10 zł, a dobra B = 16 zł. Natomiast zakontraktowana cena dobra A = 12 zł, a dobra B = 20 zł.</w:t>
      </w:r>
    </w:p>
    <w:p w14:paraId="420B17E4" w14:textId="35E586C9" w:rsidR="00B52A41" w:rsidRDefault="003E1763" w:rsidP="003E1763">
      <w:pPr>
        <w:pStyle w:val="has-normal-font-size"/>
        <w:shd w:val="clear" w:color="auto" w:fill="FFFFFF"/>
        <w:spacing w:before="0" w:beforeAutospacing="0" w:after="360" w:afterAutospacing="0"/>
        <w:rPr>
          <w:color w:val="000000"/>
          <w:sz w:val="18"/>
          <w:szCs w:val="18"/>
          <w:lang w:val="pl-PL"/>
        </w:rPr>
      </w:pPr>
      <w:r w:rsidRPr="00E25123">
        <w:rPr>
          <w:color w:val="000000"/>
          <w:sz w:val="18"/>
          <w:szCs w:val="18"/>
          <w:lang w:val="pl-PL"/>
        </w:rPr>
        <w:t>Korzystając z danych powyżej oblicz podpunkty:</w:t>
      </w:r>
    </w:p>
    <w:p w14:paraId="173D1470" w14:textId="355DAEA1" w:rsidR="003E1763" w:rsidRDefault="003E1763" w:rsidP="003E1763">
      <w:pPr>
        <w:pStyle w:val="has-normal-font-size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oblicz możliwości produkcyjne firmy;</w:t>
      </w:r>
    </w:p>
    <w:p w14:paraId="5B9E6DFA" w14:textId="3F62337A" w:rsidR="003E1763" w:rsidRDefault="003E1763" w:rsidP="003E1763">
      <w:pPr>
        <w:pStyle w:val="has-normal-font-size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oszacuj koszt alternatywny podjęcia produkcji tylko dobra A;</w:t>
      </w:r>
    </w:p>
    <w:p w14:paraId="1DAE851E" w14:textId="1524C9E6" w:rsidR="003E1763" w:rsidRDefault="003E1763" w:rsidP="003E1763">
      <w:pPr>
        <w:pStyle w:val="has-normal-font-size"/>
        <w:numPr>
          <w:ilvl w:val="0"/>
          <w:numId w:val="4"/>
        </w:numPr>
        <w:shd w:val="clear" w:color="auto" w:fill="FFFFFF"/>
        <w:spacing w:before="0" w:beforeAutospacing="0" w:after="360" w:afterAutospacing="0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oszacuj koszt alternatywny podjęcia produkcji tylko dobra B.</w:t>
      </w:r>
    </w:p>
    <w:p w14:paraId="1706D693" w14:textId="7E278FC0" w:rsidR="003B333D" w:rsidRPr="003B333D" w:rsidRDefault="00F21DD5" w:rsidP="003B333D">
      <w:pPr>
        <w:shd w:val="clear" w:color="auto" w:fill="FFFFFF"/>
        <w:suppressAutoHyphens w:val="0"/>
        <w:spacing w:after="360"/>
        <w:ind w:left="360"/>
        <w:rPr>
          <w:color w:val="000000"/>
          <w:sz w:val="18"/>
          <w:szCs w:val="18"/>
          <w:lang w:eastAsia="en-US"/>
        </w:rPr>
      </w:pPr>
      <w:r w:rsidRPr="00F21DD5">
        <w:rPr>
          <w:b/>
          <w:bCs/>
          <w:color w:val="000000"/>
          <w:sz w:val="18"/>
          <w:szCs w:val="18"/>
          <w:lang w:eastAsia="en-US"/>
        </w:rPr>
        <w:t xml:space="preserve">Zadanie </w:t>
      </w:r>
      <w:r w:rsidR="003B333D" w:rsidRPr="00F21DD5">
        <w:rPr>
          <w:b/>
          <w:bCs/>
          <w:color w:val="000000"/>
          <w:sz w:val="18"/>
          <w:szCs w:val="18"/>
          <w:lang w:eastAsia="en-US"/>
        </w:rPr>
        <w:t>8</w:t>
      </w:r>
      <w:r w:rsidR="003B333D" w:rsidRPr="003B333D">
        <w:rPr>
          <w:color w:val="000000"/>
          <w:sz w:val="18"/>
          <w:szCs w:val="18"/>
          <w:lang w:eastAsia="en-US"/>
        </w:rPr>
        <w:t xml:space="preserve">. Oblicz </w:t>
      </w:r>
      <w:r w:rsidR="00FB3950">
        <w:rPr>
          <w:color w:val="000000"/>
          <w:sz w:val="18"/>
          <w:szCs w:val="18"/>
          <w:lang w:eastAsia="en-US"/>
        </w:rPr>
        <w:t>przewagi</w:t>
      </w:r>
      <w:r w:rsidR="003B333D" w:rsidRPr="003B333D">
        <w:rPr>
          <w:color w:val="000000"/>
          <w:sz w:val="18"/>
          <w:szCs w:val="18"/>
          <w:lang w:eastAsia="en-US"/>
        </w:rPr>
        <w:t xml:space="preserve"> komparatywne produkcji dobra X i dobra Y przez dwa kraje A i B. </w:t>
      </w:r>
    </w:p>
    <w:p w14:paraId="7C628610" w14:textId="77777777" w:rsidR="003B333D" w:rsidRPr="003B333D" w:rsidRDefault="003B333D" w:rsidP="003B333D">
      <w:pPr>
        <w:pStyle w:val="Akapitzlist"/>
        <w:shd w:val="clear" w:color="auto" w:fill="FFFFFF"/>
        <w:suppressAutoHyphens w:val="0"/>
        <w:spacing w:after="360"/>
        <w:rPr>
          <w:color w:val="000000"/>
          <w:sz w:val="18"/>
          <w:szCs w:val="18"/>
          <w:lang w:eastAsia="en-US"/>
        </w:rPr>
      </w:pPr>
      <w:r w:rsidRPr="003B333D">
        <w:rPr>
          <w:color w:val="000000"/>
          <w:sz w:val="18"/>
          <w:szCs w:val="18"/>
          <w:lang w:eastAsia="en-US"/>
        </w:rPr>
        <w:t>Kraj A produkuje w danym okresie 40 X lub 20 Y, natomiast kraj B w tym samym okresie produkuje 80 X lub 30 Y.</w:t>
      </w:r>
    </w:p>
    <w:p w14:paraId="49FE92A0" w14:textId="77777777" w:rsidR="003E1763" w:rsidRPr="003E1763" w:rsidRDefault="003E1763" w:rsidP="003B333D">
      <w:pPr>
        <w:pStyle w:val="has-normal-font-size"/>
        <w:shd w:val="clear" w:color="auto" w:fill="FFFFFF"/>
        <w:spacing w:before="0" w:beforeAutospacing="0" w:after="360" w:afterAutospacing="0"/>
        <w:rPr>
          <w:color w:val="000000"/>
          <w:sz w:val="18"/>
          <w:szCs w:val="18"/>
          <w:lang w:val="pl-PL"/>
        </w:rPr>
      </w:pPr>
    </w:p>
    <w:sectPr w:rsidR="003E1763" w:rsidRPr="003E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18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z w:val="18"/>
        <w:szCs w:val="20"/>
      </w:rPr>
    </w:lvl>
  </w:abstractNum>
  <w:abstractNum w:abstractNumId="3" w15:restartNumberingAfterBreak="0">
    <w:nsid w:val="703F0378"/>
    <w:multiLevelType w:val="hybridMultilevel"/>
    <w:tmpl w:val="8DEAF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53152">
    <w:abstractNumId w:val="0"/>
  </w:num>
  <w:num w:numId="2" w16cid:durableId="916403055">
    <w:abstractNumId w:val="1"/>
  </w:num>
  <w:num w:numId="3" w16cid:durableId="1536305396">
    <w:abstractNumId w:val="2"/>
  </w:num>
  <w:num w:numId="4" w16cid:durableId="1672027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63"/>
    <w:rsid w:val="000121B4"/>
    <w:rsid w:val="0002528D"/>
    <w:rsid w:val="001368A1"/>
    <w:rsid w:val="00140C00"/>
    <w:rsid w:val="00164DEE"/>
    <w:rsid w:val="00180CD7"/>
    <w:rsid w:val="001C55EE"/>
    <w:rsid w:val="001D5415"/>
    <w:rsid w:val="001E02B0"/>
    <w:rsid w:val="002259B7"/>
    <w:rsid w:val="002453AC"/>
    <w:rsid w:val="002463F9"/>
    <w:rsid w:val="00271A22"/>
    <w:rsid w:val="0028448E"/>
    <w:rsid w:val="002965E0"/>
    <w:rsid w:val="002C6B15"/>
    <w:rsid w:val="002F72D2"/>
    <w:rsid w:val="00390715"/>
    <w:rsid w:val="003A135E"/>
    <w:rsid w:val="003B2F86"/>
    <w:rsid w:val="003B333D"/>
    <w:rsid w:val="003B6586"/>
    <w:rsid w:val="003E1763"/>
    <w:rsid w:val="0041057E"/>
    <w:rsid w:val="004166CD"/>
    <w:rsid w:val="004A5193"/>
    <w:rsid w:val="004D6F62"/>
    <w:rsid w:val="004E06B6"/>
    <w:rsid w:val="004E1B19"/>
    <w:rsid w:val="00502785"/>
    <w:rsid w:val="00522347"/>
    <w:rsid w:val="005A456C"/>
    <w:rsid w:val="0061344E"/>
    <w:rsid w:val="0061405F"/>
    <w:rsid w:val="006222DC"/>
    <w:rsid w:val="0064744A"/>
    <w:rsid w:val="006520B1"/>
    <w:rsid w:val="006C49B1"/>
    <w:rsid w:val="006E6090"/>
    <w:rsid w:val="00756230"/>
    <w:rsid w:val="00780666"/>
    <w:rsid w:val="00783405"/>
    <w:rsid w:val="007C1470"/>
    <w:rsid w:val="0081344D"/>
    <w:rsid w:val="00843BF3"/>
    <w:rsid w:val="009E7A04"/>
    <w:rsid w:val="00A71663"/>
    <w:rsid w:val="00AC47A1"/>
    <w:rsid w:val="00B2520F"/>
    <w:rsid w:val="00B518C7"/>
    <w:rsid w:val="00B52A41"/>
    <w:rsid w:val="00B6054D"/>
    <w:rsid w:val="00C426B0"/>
    <w:rsid w:val="00C51D29"/>
    <w:rsid w:val="00CE13CA"/>
    <w:rsid w:val="00D44A98"/>
    <w:rsid w:val="00D82F7A"/>
    <w:rsid w:val="00D972B2"/>
    <w:rsid w:val="00E06F8A"/>
    <w:rsid w:val="00E2393E"/>
    <w:rsid w:val="00E50179"/>
    <w:rsid w:val="00E5250E"/>
    <w:rsid w:val="00EA4BD9"/>
    <w:rsid w:val="00ED71B7"/>
    <w:rsid w:val="00EF47FA"/>
    <w:rsid w:val="00F1700B"/>
    <w:rsid w:val="00F21DD5"/>
    <w:rsid w:val="00FA2EAF"/>
    <w:rsid w:val="00FA6C07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805C"/>
  <w15:chartTrackingRefBased/>
  <w15:docId w15:val="{6FFBD807-A103-4B45-BF73-1079FF79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76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E1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1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1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1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1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1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1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1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7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17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17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17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17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17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1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1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17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17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17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17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1763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3E1763"/>
    <w:pPr>
      <w:ind w:left="360"/>
    </w:pPr>
    <w:rPr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1763"/>
    <w:rPr>
      <w:rFonts w:ascii="Times New Roman" w:eastAsia="Times New Roman" w:hAnsi="Times New Roman" w:cs="Times New Roman"/>
      <w:kern w:val="0"/>
      <w:sz w:val="18"/>
      <w:szCs w:val="20"/>
      <w:lang w:val="pl-PL" w:eastAsia="zh-CN"/>
      <w14:ligatures w14:val="none"/>
    </w:rPr>
  </w:style>
  <w:style w:type="paragraph" w:customStyle="1" w:styleId="has-normal-font-size">
    <w:name w:val="has-normal-font-size"/>
    <w:basedOn w:val="Normalny"/>
    <w:rsid w:val="003E1763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987</Words>
  <Characters>5631</Characters>
  <Application>Microsoft Office Word</Application>
  <DocSecurity>0</DocSecurity>
  <Lines>46</Lines>
  <Paragraphs>13</Paragraphs>
  <ScaleCrop>false</ScaleCrop>
  <Company>Uniwersytet Ekonomiczny w Krakowie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Puzio-Wacławik</dc:creator>
  <cp:keywords/>
  <dc:description/>
  <cp:lastModifiedBy>Bogusława Puzio-Wacławik</cp:lastModifiedBy>
  <cp:revision>60</cp:revision>
  <dcterms:created xsi:type="dcterms:W3CDTF">2024-09-28T16:25:00Z</dcterms:created>
  <dcterms:modified xsi:type="dcterms:W3CDTF">2024-10-09T14:37:00Z</dcterms:modified>
</cp:coreProperties>
</file>